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A8F0" w14:textId="2EC06BDC" w:rsidR="002F1FE1" w:rsidRPr="005B3A9E" w:rsidRDefault="009D4E2A" w:rsidP="468306AB">
      <w:pPr>
        <w:pStyle w:val="Title"/>
        <w:kinsoku w:val="0"/>
        <w:overflowPunct w:val="0"/>
        <w:spacing w:before="60" w:line="322" w:lineRule="exact"/>
        <w:rPr>
          <w:spacing w:val="-2"/>
        </w:rPr>
      </w:pPr>
      <w:r w:rsidRPr="005B3A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DE8EE3" wp14:editId="4B73A652">
                <wp:simplePos x="0" y="0"/>
                <wp:positionH relativeFrom="page">
                  <wp:posOffset>445770</wp:posOffset>
                </wp:positionH>
                <wp:positionV relativeFrom="paragraph">
                  <wp:posOffset>38100</wp:posOffset>
                </wp:positionV>
                <wp:extent cx="723900" cy="698500"/>
                <wp:effectExtent l="0" t="0" r="0" b="0"/>
                <wp:wrapNone/>
                <wp:docPr id="1766418406" name="Rectangle 1766418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630F7" w14:textId="67668EAB" w:rsidR="002F1FE1" w:rsidRDefault="00872BF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B2AB9D" wp14:editId="0CBDC621">
                                  <wp:extent cx="714375" cy="695325"/>
                                  <wp:effectExtent l="0" t="0" r="0" b="0"/>
                                  <wp:docPr id="328702972" name="Picture 328702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515597" w14:textId="77777777" w:rsidR="002F1FE1" w:rsidRDefault="002F1F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8EE3" id="Rectangle 1766418406" o:spid="_x0000_s1026" style="position:absolute;left:0;text-align:left;margin-left:35.1pt;margin-top:3pt;width:57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" o:allowincell="f" filled="f" stroked="f">
                <v:textbox inset="0,0,0,0">
                  <w:txbxContent>
                    <w:p w14:paraId="68C630F7" w14:textId="67668EAB" w:rsidR="002F1FE1" w:rsidRDefault="00872BF8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B2AB9D" wp14:editId="0CBDC621">
                            <wp:extent cx="714375" cy="695325"/>
                            <wp:effectExtent l="0" t="0" r="0" b="0"/>
                            <wp:docPr id="328702972" name="Picture 328702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515597" w14:textId="77777777" w:rsidR="002F1FE1" w:rsidRDefault="002F1F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F13B6" w:rsidRPr="005B3A9E">
        <w:t>DOOR</w:t>
      </w:r>
      <w:r w:rsidR="004F13B6" w:rsidRPr="005B3A9E">
        <w:rPr>
          <w:spacing w:val="-11"/>
        </w:rPr>
        <w:t xml:space="preserve"> </w:t>
      </w:r>
      <w:r w:rsidR="004F13B6" w:rsidRPr="005B3A9E">
        <w:t>COUNTY</w:t>
      </w:r>
      <w:r w:rsidR="004F13B6" w:rsidRPr="005B3A9E">
        <w:rPr>
          <w:spacing w:val="-11"/>
        </w:rPr>
        <w:t xml:space="preserve"> </w:t>
      </w:r>
      <w:r w:rsidR="004F13B6" w:rsidRPr="005B3A9E">
        <w:t>TOURISM</w:t>
      </w:r>
      <w:r w:rsidR="004F13B6" w:rsidRPr="005B3A9E">
        <w:rPr>
          <w:spacing w:val="-11"/>
        </w:rPr>
        <w:t xml:space="preserve"> </w:t>
      </w:r>
      <w:r w:rsidR="004F13B6" w:rsidRPr="005B3A9E">
        <w:t>ZONE</w:t>
      </w:r>
      <w:r w:rsidR="004F13B6" w:rsidRPr="005B3A9E">
        <w:rPr>
          <w:spacing w:val="-11"/>
        </w:rPr>
        <w:t xml:space="preserve"> </w:t>
      </w:r>
      <w:r w:rsidR="004F13B6" w:rsidRPr="005B3A9E">
        <w:rPr>
          <w:spacing w:val="-2"/>
        </w:rPr>
        <w:t>COMMISSION</w:t>
      </w:r>
    </w:p>
    <w:p w14:paraId="6397CE89" w14:textId="3770F1CD" w:rsidR="002F1FE1" w:rsidRDefault="004F13B6" w:rsidP="468306AB">
      <w:pPr>
        <w:pStyle w:val="Title"/>
        <w:kinsoku w:val="0"/>
        <w:overflowPunct w:val="0"/>
        <w:ind w:right="7077"/>
        <w:rPr>
          <w:spacing w:val="-2"/>
        </w:rPr>
      </w:pPr>
      <w:r w:rsidRPr="005B3A9E">
        <w:t>Administrator’s</w:t>
      </w:r>
      <w:r w:rsidRPr="005B3A9E">
        <w:rPr>
          <w:spacing w:val="-18"/>
        </w:rPr>
        <w:t xml:space="preserve"> </w:t>
      </w:r>
      <w:r w:rsidRPr="005B3A9E">
        <w:t xml:space="preserve">Report </w:t>
      </w:r>
      <w:r w:rsidR="007E497D" w:rsidRPr="005B3A9E">
        <w:rPr>
          <w:spacing w:val="-2"/>
        </w:rPr>
        <w:t>0</w:t>
      </w:r>
      <w:r w:rsidR="00503E98">
        <w:rPr>
          <w:spacing w:val="-2"/>
        </w:rPr>
        <w:t>7</w:t>
      </w:r>
      <w:r w:rsidR="00A93383" w:rsidRPr="005B3A9E">
        <w:rPr>
          <w:spacing w:val="-2"/>
        </w:rPr>
        <w:t>-202</w:t>
      </w:r>
      <w:r w:rsidR="007E497D" w:rsidRPr="005B3A9E">
        <w:rPr>
          <w:spacing w:val="-2"/>
        </w:rPr>
        <w:t>5</w:t>
      </w:r>
    </w:p>
    <w:p w14:paraId="2F411E15" w14:textId="77777777" w:rsidR="00BE02E5" w:rsidRPr="005B3A9E" w:rsidRDefault="00BE02E5" w:rsidP="00BE02E5">
      <w:pPr>
        <w:rPr>
          <w:highlight w:val="yellow"/>
        </w:rPr>
      </w:pPr>
    </w:p>
    <w:p w14:paraId="229FC16D" w14:textId="77777777" w:rsidR="000A683B" w:rsidRPr="005B3A9E" w:rsidRDefault="000A683B" w:rsidP="000A683B"/>
    <w:p w14:paraId="54F107F2" w14:textId="27943B50" w:rsidR="00BE02E5" w:rsidRPr="00C7285F" w:rsidRDefault="00613267" w:rsidP="00613267">
      <w:pPr>
        <w:rPr>
          <w:b/>
          <w:bCs/>
        </w:rPr>
      </w:pPr>
      <w:r>
        <w:rPr>
          <w:b/>
          <w:bCs/>
        </w:rPr>
        <w:t xml:space="preserve">      </w:t>
      </w:r>
      <w:r w:rsidR="00444ABF" w:rsidRPr="4F2B4678">
        <w:rPr>
          <w:b/>
          <w:bCs/>
        </w:rPr>
        <w:t xml:space="preserve">“NO REPORTS” – As of </w:t>
      </w:r>
      <w:r w:rsidR="009E546E" w:rsidRPr="4F2B4678">
        <w:rPr>
          <w:b/>
          <w:bCs/>
        </w:rPr>
        <w:t>0</w:t>
      </w:r>
      <w:r w:rsidR="00A9122C">
        <w:rPr>
          <w:b/>
          <w:bCs/>
        </w:rPr>
        <w:t>7</w:t>
      </w:r>
      <w:r w:rsidR="007E497D" w:rsidRPr="4F2B4678">
        <w:rPr>
          <w:b/>
          <w:bCs/>
        </w:rPr>
        <w:t>/</w:t>
      </w:r>
      <w:r w:rsidR="00C7285F" w:rsidRPr="4F2B4678">
        <w:rPr>
          <w:b/>
          <w:bCs/>
        </w:rPr>
        <w:t>0</w:t>
      </w:r>
      <w:r w:rsidR="003436AF">
        <w:rPr>
          <w:b/>
          <w:bCs/>
        </w:rPr>
        <w:t>9</w:t>
      </w:r>
      <w:r w:rsidR="007E497D" w:rsidRPr="4F2B4678">
        <w:rPr>
          <w:b/>
          <w:bCs/>
        </w:rPr>
        <w:t>/2025</w:t>
      </w:r>
      <w:r w:rsidR="00444ABF" w:rsidRPr="4F2B4678">
        <w:rPr>
          <w:b/>
          <w:bCs/>
        </w:rPr>
        <w:t>:</w:t>
      </w:r>
    </w:p>
    <w:p w14:paraId="2E4C9810" w14:textId="77777777" w:rsidR="00C7285F" w:rsidRPr="0059024F" w:rsidRDefault="00C7285F" w:rsidP="00BE02E5">
      <w:pPr>
        <w:ind w:left="720"/>
        <w:rPr>
          <w:b/>
          <w:bCs/>
          <w:highlight w:val="yellow"/>
        </w:rPr>
      </w:pPr>
    </w:p>
    <w:tbl>
      <w:tblPr>
        <w:tblW w:w="7488" w:type="dxa"/>
        <w:tblInd w:w="2065" w:type="dxa"/>
        <w:tblLook w:val="04A0" w:firstRow="1" w:lastRow="0" w:firstColumn="1" w:lastColumn="0" w:noHBand="0" w:noVBand="1"/>
      </w:tblPr>
      <w:tblGrid>
        <w:gridCol w:w="1728"/>
        <w:gridCol w:w="1152"/>
        <w:gridCol w:w="1152"/>
        <w:gridCol w:w="1584"/>
        <w:gridCol w:w="1872"/>
      </w:tblGrid>
      <w:tr w:rsidR="00006189" w:rsidRPr="001018CF" w14:paraId="6DDF9DBA" w14:textId="77777777" w:rsidTr="000D4F51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3CE59829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FFFFFF"/>
              </w:rPr>
            </w:pPr>
            <w:r w:rsidRPr="001018CF">
              <w:rPr>
                <w:b/>
                <w:bCs/>
                <w:color w:val="FFFFFF"/>
              </w:rPr>
              <w:t>Month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4F0B280C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FFFFFF"/>
              </w:rPr>
            </w:pPr>
            <w:r w:rsidRPr="001018CF">
              <w:rPr>
                <w:b/>
                <w:bCs/>
                <w:color w:val="FFFFFF"/>
              </w:rPr>
              <w:t>Owner Managed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7A0C3550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FFFFFF"/>
              </w:rPr>
            </w:pPr>
            <w:r w:rsidRPr="001018CF">
              <w:rPr>
                <w:b/>
                <w:bCs/>
                <w:color w:val="FFFFFF"/>
              </w:rPr>
              <w:t>Agent Reports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41663FEA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FFFFFF"/>
              </w:rPr>
            </w:pPr>
            <w:r w:rsidRPr="001018CF">
              <w:rPr>
                <w:b/>
                <w:bCs/>
                <w:color w:val="FFFFFF"/>
              </w:rPr>
              <w:t>Total Missing Reports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AAEC59C" w14:textId="77777777" w:rsidR="001018CF" w:rsidRPr="001018CF" w:rsidRDefault="001018CF" w:rsidP="00006189">
            <w:pPr>
              <w:widowControl/>
              <w:autoSpaceDE/>
              <w:autoSpaceDN/>
              <w:adjustRightInd/>
              <w:rPr>
                <w:b/>
                <w:bCs/>
                <w:color w:val="FFFFFF"/>
              </w:rPr>
            </w:pPr>
            <w:r w:rsidRPr="001018CF">
              <w:rPr>
                <w:b/>
                <w:bCs/>
                <w:color w:val="FFFFFF"/>
              </w:rPr>
              <w:t>Missing Reports Previous Month</w:t>
            </w:r>
          </w:p>
        </w:tc>
      </w:tr>
      <w:tr w:rsidR="001018CF" w:rsidRPr="001018CF" w14:paraId="1F319109" w14:textId="77777777" w:rsidTr="000D4F51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B2E148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18CF">
              <w:rPr>
                <w:b/>
                <w:bCs/>
                <w:color w:val="000000"/>
              </w:rPr>
              <w:t>February 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79529D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630123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2F8D14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431A6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2</w:t>
            </w:r>
          </w:p>
        </w:tc>
      </w:tr>
      <w:tr w:rsidR="001018CF" w:rsidRPr="001018CF" w14:paraId="1E663F1F" w14:textId="77777777" w:rsidTr="000D4F51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70B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18CF">
              <w:rPr>
                <w:b/>
                <w:bCs/>
                <w:color w:val="000000"/>
              </w:rPr>
              <w:t>March 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37E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216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39C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DFC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6</w:t>
            </w:r>
          </w:p>
        </w:tc>
      </w:tr>
      <w:tr w:rsidR="001018CF" w:rsidRPr="001018CF" w14:paraId="0F9288EF" w14:textId="77777777" w:rsidTr="000D4F51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0422E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18CF">
              <w:rPr>
                <w:b/>
                <w:bCs/>
                <w:color w:val="000000"/>
              </w:rPr>
              <w:t>April 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47C835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D88FDE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13FFBA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4678BC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52</w:t>
            </w:r>
          </w:p>
        </w:tc>
      </w:tr>
      <w:tr w:rsidR="001018CF" w:rsidRPr="001018CF" w14:paraId="4DDF7DF4" w14:textId="77777777" w:rsidTr="000D4F51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AFD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18CF">
              <w:rPr>
                <w:b/>
                <w:bCs/>
                <w:color w:val="000000"/>
              </w:rPr>
              <w:t>May 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E4D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0E8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8D9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8E2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18CF">
              <w:rPr>
                <w:color w:val="000000"/>
              </w:rPr>
              <w:t> </w:t>
            </w:r>
          </w:p>
        </w:tc>
      </w:tr>
      <w:tr w:rsidR="001018CF" w:rsidRPr="001018CF" w14:paraId="6DF623BD" w14:textId="77777777" w:rsidTr="000D4F51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EFCA0B" w14:textId="77777777" w:rsidR="001018CF" w:rsidRPr="001018CF" w:rsidRDefault="001018CF" w:rsidP="001018C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18C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26B7A7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604939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5FB73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74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EC72A0" w14:textId="77777777" w:rsidR="001018CF" w:rsidRPr="001018CF" w:rsidRDefault="001018CF" w:rsidP="001018CF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18CF">
              <w:rPr>
                <w:color w:val="000000"/>
              </w:rPr>
              <w:t>60</w:t>
            </w:r>
          </w:p>
        </w:tc>
      </w:tr>
    </w:tbl>
    <w:p w14:paraId="685F313F" w14:textId="77777777" w:rsidR="001325A8" w:rsidRPr="0059024F" w:rsidRDefault="001325A8" w:rsidP="496056E9">
      <w:pPr>
        <w:pStyle w:val="BodyText"/>
        <w:kinsoku w:val="0"/>
        <w:overflowPunct w:val="0"/>
        <w:spacing w:before="1" w:after="41"/>
        <w:ind w:left="420" w:right="539" w:firstLine="110"/>
        <w:rPr>
          <w:b/>
          <w:bCs/>
          <w:highlight w:val="yellow"/>
          <w:u w:val="single"/>
        </w:rPr>
      </w:pPr>
    </w:p>
    <w:p w14:paraId="6B715415" w14:textId="079867F2" w:rsidR="00B7707A" w:rsidRPr="0059024F" w:rsidRDefault="00B7707A" w:rsidP="496056E9">
      <w:pPr>
        <w:pStyle w:val="BodyText"/>
        <w:kinsoku w:val="0"/>
        <w:overflowPunct w:val="0"/>
        <w:spacing w:before="1" w:after="41"/>
        <w:ind w:left="420" w:right="539" w:firstLine="110"/>
        <w:rPr>
          <w:b/>
          <w:bCs/>
          <w:highlight w:val="yellow"/>
          <w:u w:val="single"/>
        </w:rPr>
      </w:pPr>
    </w:p>
    <w:p w14:paraId="55A9EB4B" w14:textId="7F4B172D" w:rsidR="00A8238F" w:rsidRPr="00C644B9" w:rsidRDefault="004F13B6" w:rsidP="00613267">
      <w:pPr>
        <w:pStyle w:val="BodyText"/>
        <w:kinsoku w:val="0"/>
        <w:overflowPunct w:val="0"/>
        <w:spacing w:before="1" w:after="41"/>
        <w:ind w:left="420" w:right="539" w:firstLine="0"/>
      </w:pPr>
      <w:r w:rsidRPr="00C644B9">
        <w:rPr>
          <w:b/>
          <w:bCs/>
          <w:u w:val="single"/>
        </w:rPr>
        <w:t>UNPAID</w:t>
      </w:r>
      <w:r w:rsidRPr="00C644B9">
        <w:rPr>
          <w:b/>
          <w:bCs/>
          <w:spacing w:val="-4"/>
          <w:u w:val="single"/>
        </w:rPr>
        <w:t xml:space="preserve"> </w:t>
      </w:r>
      <w:r w:rsidRPr="00C644B9">
        <w:rPr>
          <w:b/>
          <w:bCs/>
          <w:u w:val="single"/>
        </w:rPr>
        <w:t>TAX/FEES/PENALTIES</w:t>
      </w:r>
      <w:r w:rsidRPr="00C644B9">
        <w:t>:</w:t>
      </w:r>
      <w:r w:rsidRPr="00C644B9">
        <w:rPr>
          <w:spacing w:val="-2"/>
        </w:rPr>
        <w:t xml:space="preserve"> </w:t>
      </w:r>
      <w:r w:rsidRPr="00C644B9">
        <w:t>The</w:t>
      </w:r>
      <w:r w:rsidRPr="00C644B9">
        <w:rPr>
          <w:spacing w:val="-4"/>
        </w:rPr>
        <w:t xml:space="preserve"> </w:t>
      </w:r>
      <w:r w:rsidRPr="00C644B9">
        <w:t>total</w:t>
      </w:r>
      <w:r w:rsidRPr="00C644B9">
        <w:rPr>
          <w:spacing w:val="-4"/>
        </w:rPr>
        <w:t xml:space="preserve"> </w:t>
      </w:r>
      <w:r w:rsidRPr="00C644B9">
        <w:t>outstanding</w:t>
      </w:r>
      <w:r w:rsidRPr="00C644B9">
        <w:rPr>
          <w:spacing w:val="-3"/>
        </w:rPr>
        <w:t xml:space="preserve"> </w:t>
      </w:r>
      <w:r w:rsidRPr="00C644B9">
        <w:t>due</w:t>
      </w:r>
      <w:r w:rsidRPr="00C644B9">
        <w:rPr>
          <w:spacing w:val="-4"/>
        </w:rPr>
        <w:t xml:space="preserve"> </w:t>
      </w:r>
      <w:r w:rsidRPr="00C644B9">
        <w:t>as</w:t>
      </w:r>
      <w:r w:rsidRPr="00C644B9">
        <w:rPr>
          <w:spacing w:val="-4"/>
        </w:rPr>
        <w:t xml:space="preserve"> </w:t>
      </w:r>
      <w:r w:rsidRPr="00C644B9">
        <w:t>of</w:t>
      </w:r>
      <w:r w:rsidR="00E210BD" w:rsidRPr="00C644B9">
        <w:rPr>
          <w:spacing w:val="-1"/>
        </w:rPr>
        <w:t xml:space="preserve"> </w:t>
      </w:r>
      <w:r w:rsidR="00253704">
        <w:rPr>
          <w:spacing w:val="-1"/>
        </w:rPr>
        <w:t>7</w:t>
      </w:r>
      <w:r w:rsidR="00C644B9" w:rsidRPr="00C644B9">
        <w:rPr>
          <w:spacing w:val="-1"/>
        </w:rPr>
        <w:t>/</w:t>
      </w:r>
      <w:r w:rsidR="00253704">
        <w:rPr>
          <w:spacing w:val="-1"/>
        </w:rPr>
        <w:t>11</w:t>
      </w:r>
      <w:r w:rsidR="00D27139" w:rsidRPr="00C644B9">
        <w:t>/</w:t>
      </w:r>
      <w:r w:rsidRPr="00C644B9">
        <w:t>202</w:t>
      </w:r>
      <w:r w:rsidR="318AE84E" w:rsidRPr="00C644B9">
        <w:t>5</w:t>
      </w:r>
      <w:r w:rsidRPr="00C644B9">
        <w:rPr>
          <w:spacing w:val="-3"/>
        </w:rPr>
        <w:t xml:space="preserve"> </w:t>
      </w:r>
      <w:r w:rsidRPr="00C644B9">
        <w:t>is:</w:t>
      </w:r>
      <w:r w:rsidRPr="00C644B9">
        <w:rPr>
          <w:spacing w:val="-4"/>
        </w:rPr>
        <w:t xml:space="preserve"> </w:t>
      </w:r>
      <w:r w:rsidRPr="00C644B9">
        <w:t>$</w:t>
      </w:r>
      <w:r w:rsidR="00253704">
        <w:t>33,380.45</w:t>
      </w:r>
      <w:r w:rsidR="00E210BD" w:rsidRPr="00C644B9">
        <w:t>,</w:t>
      </w:r>
      <w:r w:rsidR="25C59445" w:rsidRPr="00C644B9">
        <w:t xml:space="preserve"> </w:t>
      </w:r>
      <w:r w:rsidRPr="00C644B9">
        <w:t>from</w:t>
      </w:r>
      <w:r w:rsidRPr="00C644B9">
        <w:rPr>
          <w:spacing w:val="-3"/>
        </w:rPr>
        <w:t xml:space="preserve"> </w:t>
      </w:r>
      <w:r w:rsidR="00363C95">
        <w:t>thirty</w:t>
      </w:r>
      <w:r w:rsidR="007E604A" w:rsidRPr="00C644B9">
        <w:t xml:space="preserve"> </w:t>
      </w:r>
      <w:r w:rsidRPr="00C644B9">
        <w:t>(</w:t>
      </w:r>
      <w:r w:rsidR="00363C95">
        <w:t>30</w:t>
      </w:r>
      <w:r w:rsidRPr="00C644B9">
        <w:t>)</w:t>
      </w:r>
      <w:r w:rsidRPr="00C644B9">
        <w:rPr>
          <w:spacing w:val="-4"/>
        </w:rPr>
        <w:t xml:space="preserve"> </w:t>
      </w:r>
      <w:r w:rsidRPr="00C644B9">
        <w:t xml:space="preserve">permit </w:t>
      </w:r>
      <w:r w:rsidRPr="00C644B9">
        <w:rPr>
          <w:spacing w:val="-2"/>
        </w:rPr>
        <w:t>holders.</w:t>
      </w:r>
    </w:p>
    <w:tbl>
      <w:tblPr>
        <w:tblW w:w="9720" w:type="dxa"/>
        <w:tblInd w:w="895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253704" w:rsidRPr="00253704" w14:paraId="143CF667" w14:textId="77777777" w:rsidTr="00253704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BA578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FFFFFF"/>
                <w:sz w:val="20"/>
                <w:szCs w:val="20"/>
              </w:rPr>
            </w:pPr>
            <w:r w:rsidRPr="00253704">
              <w:rPr>
                <w:color w:val="FFFFFF"/>
                <w:sz w:val="20"/>
                <w:szCs w:val="20"/>
              </w:rPr>
              <w:t xml:space="preserve">First Notice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BBE42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FFFFFF"/>
                <w:sz w:val="20"/>
                <w:szCs w:val="20"/>
              </w:rPr>
            </w:pPr>
            <w:r w:rsidRPr="00253704">
              <w:rPr>
                <w:color w:val="FFFFFF"/>
                <w:sz w:val="20"/>
                <w:szCs w:val="20"/>
              </w:rPr>
              <w:t xml:space="preserve"> Second Notice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2C826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FFFFFF"/>
                <w:sz w:val="20"/>
                <w:szCs w:val="20"/>
              </w:rPr>
            </w:pPr>
            <w:r w:rsidRPr="00253704">
              <w:rPr>
                <w:color w:val="FFFFFF"/>
                <w:sz w:val="20"/>
                <w:szCs w:val="20"/>
              </w:rPr>
              <w:t xml:space="preserve"> Third (Final) Notice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93D29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FFFFFF"/>
                <w:sz w:val="20"/>
                <w:szCs w:val="20"/>
              </w:rPr>
            </w:pPr>
            <w:r w:rsidRPr="00253704">
              <w:rPr>
                <w:color w:val="FFFFFF"/>
                <w:sz w:val="20"/>
                <w:szCs w:val="20"/>
              </w:rPr>
              <w:t xml:space="preserve"> Collections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60363D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FFFFFF"/>
                <w:sz w:val="20"/>
                <w:szCs w:val="20"/>
              </w:rPr>
            </w:pPr>
            <w:r w:rsidRPr="00253704">
              <w:rPr>
                <w:color w:val="FFFFFF"/>
                <w:sz w:val="20"/>
                <w:szCs w:val="20"/>
              </w:rPr>
              <w:t xml:space="preserve"> Attorney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1FA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FFFFFF"/>
                <w:sz w:val="20"/>
                <w:szCs w:val="20"/>
              </w:rPr>
            </w:pPr>
          </w:p>
        </w:tc>
      </w:tr>
      <w:tr w:rsidR="00253704" w:rsidRPr="00253704" w14:paraId="6590BF9C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1C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73.76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5C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31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  7.84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8D3CB4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54.38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5E6EF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13,194.57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3F6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11A4E1E5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AD2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111.28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13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62F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E7017C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29.35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0B98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5,409.33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54D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1D34F90F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D5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625.20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A9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623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27.36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583B63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35.23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B298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53704">
              <w:rPr>
                <w:sz w:val="20"/>
                <w:szCs w:val="20"/>
              </w:rPr>
              <w:t xml:space="preserve"> $           4,404.17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A40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53704" w:rsidRPr="00253704" w14:paraId="1605F451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27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174.00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0E8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718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0E97F7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27.22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E8E0F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53704">
              <w:rPr>
                <w:sz w:val="20"/>
                <w:szCs w:val="20"/>
              </w:rPr>
              <w:t xml:space="preserve"> $           4,679.05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AE52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53704" w:rsidRPr="00253704" w14:paraId="079E73CF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78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27.04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D02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97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DAC793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27.93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26F53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968.59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371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777979FF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3F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108.20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DE7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9D1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4FC8EE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36.25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DC22F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960.86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507C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7A1019D3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17C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26.88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4B8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8D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77825A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25.81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D0738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AED3B7D" w14:textId="77777777" w:rsidR="00253704" w:rsidRPr="00253704" w:rsidRDefault="00253704" w:rsidP="00253704">
            <w:pPr>
              <w:widowControl/>
              <w:autoSpaceDE/>
              <w:autoSpaceDN/>
              <w:adjustRightInd/>
              <w:ind w:right="-1244"/>
              <w:rPr>
                <w:color w:val="FFFFFF"/>
                <w:sz w:val="20"/>
                <w:szCs w:val="20"/>
              </w:rPr>
            </w:pPr>
            <w:r w:rsidRPr="00253704">
              <w:rPr>
                <w:color w:val="FFFFFF"/>
                <w:sz w:val="20"/>
                <w:szCs w:val="20"/>
              </w:rPr>
              <w:t>Total Due</w:t>
            </w:r>
          </w:p>
        </w:tc>
      </w:tr>
      <w:tr w:rsidR="00253704" w:rsidRPr="00253704" w14:paraId="6A4673F9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7C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668.40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39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D50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A28B76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CD109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8D0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253704">
              <w:rPr>
                <w:b/>
                <w:bCs/>
                <w:color w:val="000000"/>
                <w:sz w:val="20"/>
                <w:szCs w:val="20"/>
              </w:rPr>
              <w:t xml:space="preserve"> $       33,380.45 </w:t>
            </w:r>
          </w:p>
        </w:tc>
      </w:tr>
      <w:tr w:rsidR="00253704" w:rsidRPr="00253704" w14:paraId="20819CA1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124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43.20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896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D7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CA2B4E" w14:textId="77777777" w:rsidR="00253704" w:rsidRPr="00253704" w:rsidRDefault="00253704" w:rsidP="0025370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73.54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EC0C1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9273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6C6E3F30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A2C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9C4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7F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4561B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C25AF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582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66FC4C6A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FEE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0ED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13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B451E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B67BD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A6D3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72CF2F0A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674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264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01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20B58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265.49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212A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36DFD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22407D40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925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E56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7D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667EB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100.36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16E44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566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145CB6AB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B81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70B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99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8739F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33.84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C8AAF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32FC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059C04E3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7BA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FAE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05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33F6C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598.50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8E570D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811D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7BEF3EC9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9A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968D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C1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F6B46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30.28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7419F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732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33BF224D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97E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A47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AF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DEA38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33B1C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718C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05DD4109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B5C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141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2E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E4EAF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16F10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779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18279A04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A8B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97D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C5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72619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72.07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15D55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6200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37C62B74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D7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A90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A8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D32D9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88A69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B33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13E68C79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D40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4CE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531D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DE77A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 xml:space="preserve"> $              234.40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A0D54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B51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28C4369E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A70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32F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513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1FDE9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AAE30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53704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468C6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53704" w:rsidRPr="00253704" w14:paraId="1BA18033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183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D57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D9C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DE1A8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ABDE4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53704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C0D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53704" w:rsidRPr="00253704" w14:paraId="65350105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EFA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C72B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981C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B33BB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05E71D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4071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319A572F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121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6D5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A2C3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BBF71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032EE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B564A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4DA69C5C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7B1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0DF5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449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337E32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7D0B1E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537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07EA0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253704" w:rsidRPr="00253704" w14:paraId="0E93A536" w14:textId="77777777" w:rsidTr="00253704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C96644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253704">
              <w:rPr>
                <w:b/>
                <w:bCs/>
                <w:color w:val="000000"/>
                <w:sz w:val="20"/>
                <w:szCs w:val="20"/>
              </w:rPr>
              <w:t xml:space="preserve"> $         1,857.96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65074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253704">
              <w:rPr>
                <w:b/>
                <w:bCs/>
                <w:color w:val="000000"/>
                <w:sz w:val="20"/>
                <w:szCs w:val="20"/>
              </w:rPr>
              <w:t xml:space="preserve"> $               25.45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D63BE9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253704">
              <w:rPr>
                <w:b/>
                <w:bCs/>
                <w:color w:val="000000"/>
                <w:sz w:val="20"/>
                <w:szCs w:val="20"/>
              </w:rPr>
              <w:t xml:space="preserve"> $               85.72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C54E28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253704">
              <w:rPr>
                <w:b/>
                <w:bCs/>
                <w:color w:val="000000"/>
                <w:sz w:val="20"/>
                <w:szCs w:val="20"/>
              </w:rPr>
              <w:t xml:space="preserve"> $         1,794.75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543FA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253704">
              <w:rPr>
                <w:b/>
                <w:bCs/>
                <w:color w:val="000000"/>
                <w:sz w:val="20"/>
                <w:szCs w:val="20"/>
              </w:rPr>
              <w:t xml:space="preserve"> $       29,616.57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C64F" w14:textId="77777777" w:rsidR="00253704" w:rsidRPr="00253704" w:rsidRDefault="00253704" w:rsidP="002537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197B22" w14:textId="2CAF7BF7" w:rsidR="00A8771F" w:rsidRDefault="00A8771F" w:rsidP="4F2B4678">
      <w:pPr>
        <w:pStyle w:val="BodyText"/>
        <w:kinsoku w:val="0"/>
        <w:overflowPunct w:val="0"/>
        <w:spacing w:before="1" w:after="41"/>
        <w:ind w:left="0" w:right="539" w:firstLine="420"/>
        <w:rPr>
          <w:b/>
          <w:bCs/>
          <w:u w:val="single"/>
        </w:rPr>
      </w:pPr>
    </w:p>
    <w:p w14:paraId="136A1C97" w14:textId="0352C2BB" w:rsidR="00A8771F" w:rsidRDefault="00A8771F" w:rsidP="4F2B4678">
      <w:pPr>
        <w:pStyle w:val="BodyText"/>
        <w:kinsoku w:val="0"/>
        <w:overflowPunct w:val="0"/>
        <w:spacing w:before="1" w:after="41"/>
        <w:ind w:left="0" w:right="539" w:firstLine="420"/>
        <w:rPr>
          <w:b/>
          <w:bCs/>
          <w:u w:val="single"/>
        </w:rPr>
      </w:pPr>
    </w:p>
    <w:p w14:paraId="4A4CEB6D" w14:textId="77777777" w:rsidR="00527BCE" w:rsidRDefault="00527BCE" w:rsidP="4F2B4678">
      <w:pPr>
        <w:pStyle w:val="BodyText"/>
        <w:kinsoku w:val="0"/>
        <w:overflowPunct w:val="0"/>
        <w:spacing w:before="1" w:after="41"/>
        <w:ind w:left="0" w:right="539" w:firstLine="420"/>
        <w:rPr>
          <w:b/>
          <w:bCs/>
          <w:u w:val="single"/>
        </w:rPr>
      </w:pPr>
    </w:p>
    <w:p w14:paraId="2B50FE48" w14:textId="77777777" w:rsidR="00AF32B6" w:rsidRDefault="00AF32B6" w:rsidP="004C4C79">
      <w:pPr>
        <w:pStyle w:val="BodyText"/>
        <w:kinsoku w:val="0"/>
        <w:overflowPunct w:val="0"/>
        <w:spacing w:before="1" w:after="41"/>
        <w:ind w:left="0" w:right="539" w:firstLine="0"/>
        <w:rPr>
          <w:b/>
          <w:bCs/>
          <w:u w:val="single"/>
        </w:rPr>
      </w:pPr>
    </w:p>
    <w:p w14:paraId="70D2DE2A" w14:textId="77777777" w:rsidR="004C4C79" w:rsidRDefault="004C4C79" w:rsidP="004C4C79">
      <w:pPr>
        <w:pStyle w:val="BodyText"/>
        <w:kinsoku w:val="0"/>
        <w:overflowPunct w:val="0"/>
        <w:spacing w:before="1" w:after="41"/>
        <w:ind w:left="0" w:right="539" w:firstLine="0"/>
        <w:rPr>
          <w:b/>
          <w:bCs/>
          <w:u w:val="single"/>
        </w:rPr>
      </w:pPr>
    </w:p>
    <w:p w14:paraId="581FD8B9" w14:textId="59B15B91" w:rsidR="002F1FE1" w:rsidRPr="00BA3F86" w:rsidRDefault="004F13B6" w:rsidP="00057131">
      <w:pPr>
        <w:pStyle w:val="BodyText"/>
        <w:kinsoku w:val="0"/>
        <w:overflowPunct w:val="0"/>
        <w:spacing w:before="1" w:after="41"/>
        <w:ind w:left="450" w:right="539" w:firstLine="450"/>
        <w:rPr>
          <w:spacing w:val="-2"/>
        </w:rPr>
      </w:pPr>
      <w:r w:rsidRPr="4F2B4678">
        <w:rPr>
          <w:b/>
          <w:bCs/>
          <w:u w:val="single"/>
        </w:rPr>
        <w:lastRenderedPageBreak/>
        <w:t>PERMITTING</w:t>
      </w:r>
      <w:r w:rsidRPr="4F2B4678">
        <w:rPr>
          <w:b/>
          <w:bCs/>
        </w:rPr>
        <w:t>:</w:t>
      </w:r>
      <w:r w:rsidRPr="4F2B4678">
        <w:rPr>
          <w:b/>
          <w:bCs/>
          <w:spacing w:val="44"/>
        </w:rPr>
        <w:t xml:space="preserve"> </w:t>
      </w:r>
      <w:r w:rsidRPr="00171549">
        <w:t>As</w:t>
      </w:r>
      <w:r w:rsidRPr="00171549">
        <w:rPr>
          <w:spacing w:val="-6"/>
        </w:rPr>
        <w:t xml:space="preserve"> </w:t>
      </w:r>
      <w:r w:rsidRPr="00171549">
        <w:t>of</w:t>
      </w:r>
      <w:r w:rsidRPr="00171549">
        <w:rPr>
          <w:spacing w:val="-5"/>
        </w:rPr>
        <w:t xml:space="preserve"> </w:t>
      </w:r>
      <w:r w:rsidR="00605A3D" w:rsidRPr="00171549">
        <w:rPr>
          <w:spacing w:val="-5"/>
        </w:rPr>
        <w:t>0</w:t>
      </w:r>
      <w:r w:rsidR="0029640A">
        <w:rPr>
          <w:spacing w:val="-5"/>
        </w:rPr>
        <w:t>6</w:t>
      </w:r>
      <w:r w:rsidR="00605A3D" w:rsidRPr="00171549">
        <w:rPr>
          <w:spacing w:val="-5"/>
        </w:rPr>
        <w:t>/</w:t>
      </w:r>
      <w:r w:rsidR="0093248A" w:rsidRPr="00171549">
        <w:rPr>
          <w:spacing w:val="-5"/>
        </w:rPr>
        <w:t>0</w:t>
      </w:r>
      <w:r w:rsidR="0029640A">
        <w:rPr>
          <w:spacing w:val="-5"/>
        </w:rPr>
        <w:t>9</w:t>
      </w:r>
      <w:r w:rsidR="001779DB" w:rsidRPr="00171549">
        <w:rPr>
          <w:spacing w:val="-5"/>
        </w:rPr>
        <w:t>/202</w:t>
      </w:r>
      <w:r w:rsidR="001779DB" w:rsidRPr="00BA3F86">
        <w:rPr>
          <w:spacing w:val="-5"/>
        </w:rPr>
        <w:t>5</w:t>
      </w:r>
      <w:r w:rsidRPr="00BA3F86">
        <w:rPr>
          <w:spacing w:val="-6"/>
        </w:rPr>
        <w:t xml:space="preserve"> </w:t>
      </w:r>
      <w:r w:rsidR="00BA3F86" w:rsidRPr="00BA3F86">
        <w:t>eighteen</w:t>
      </w:r>
      <w:r w:rsidR="186913C7" w:rsidRPr="00BA3F86">
        <w:t xml:space="preserve"> </w:t>
      </w:r>
      <w:r w:rsidR="00611E75" w:rsidRPr="00BA3F86">
        <w:t>(</w:t>
      </w:r>
      <w:r w:rsidR="66F29A49" w:rsidRPr="00BA3F86">
        <w:t>1</w:t>
      </w:r>
      <w:r w:rsidR="00102AC4" w:rsidRPr="00BA3F86">
        <w:t>8</w:t>
      </w:r>
      <w:r w:rsidR="00611E75" w:rsidRPr="00BA3F86">
        <w:t>)</w:t>
      </w:r>
      <w:r w:rsidRPr="00BA3F86">
        <w:rPr>
          <w:spacing w:val="-6"/>
        </w:rPr>
        <w:t xml:space="preserve"> </w:t>
      </w:r>
      <w:r w:rsidRPr="00BA3F86">
        <w:t>permits</w:t>
      </w:r>
      <w:r w:rsidRPr="00BA3F86">
        <w:rPr>
          <w:spacing w:val="-7"/>
        </w:rPr>
        <w:t xml:space="preserve"> </w:t>
      </w:r>
      <w:r w:rsidR="00C85A26" w:rsidRPr="00BA3F86">
        <w:t>have been</w:t>
      </w:r>
      <w:r w:rsidRPr="00BA3F86">
        <w:rPr>
          <w:spacing w:val="-6"/>
        </w:rPr>
        <w:t xml:space="preserve"> </w:t>
      </w:r>
      <w:r w:rsidRPr="00BA3F86">
        <w:t>issued</w:t>
      </w:r>
      <w:r w:rsidRPr="00BA3F86">
        <w:rPr>
          <w:spacing w:val="-5"/>
        </w:rPr>
        <w:t xml:space="preserve"> </w:t>
      </w:r>
      <w:r w:rsidRPr="00BA3F86">
        <w:t>since</w:t>
      </w:r>
      <w:r w:rsidRPr="00BA3F86">
        <w:rPr>
          <w:spacing w:val="-6"/>
        </w:rPr>
        <w:t xml:space="preserve"> </w:t>
      </w:r>
      <w:r w:rsidRPr="00BA3F86">
        <w:t>the</w:t>
      </w:r>
      <w:r w:rsidRPr="00BA3F86">
        <w:rPr>
          <w:spacing w:val="-6"/>
        </w:rPr>
        <w:t xml:space="preserve"> </w:t>
      </w:r>
      <w:r w:rsidRPr="00BA3F86">
        <w:t>last</w:t>
      </w:r>
      <w:r w:rsidRPr="00BA3F86">
        <w:rPr>
          <w:spacing w:val="-6"/>
        </w:rPr>
        <w:t xml:space="preserve"> </w:t>
      </w:r>
      <w:r w:rsidRPr="00BA3F86">
        <w:t>Admin</w:t>
      </w:r>
      <w:r w:rsidRPr="00BA3F86">
        <w:rPr>
          <w:spacing w:val="-5"/>
        </w:rPr>
        <w:t xml:space="preserve"> </w:t>
      </w:r>
      <w:r w:rsidRPr="00BA3F86">
        <w:rPr>
          <w:spacing w:val="-2"/>
        </w:rPr>
        <w:t>report</w:t>
      </w:r>
      <w:r w:rsidR="42C8AD05" w:rsidRPr="00BA3F86">
        <w:rPr>
          <w:spacing w:val="-2"/>
        </w:rPr>
        <w:t>, t</w:t>
      </w:r>
      <w:r w:rsidR="00BA3F86" w:rsidRPr="00BA3F86">
        <w:rPr>
          <w:spacing w:val="-2"/>
        </w:rPr>
        <w:t>hree</w:t>
      </w:r>
      <w:r w:rsidR="42C8AD05" w:rsidRPr="00BA3F86">
        <w:rPr>
          <w:spacing w:val="-2"/>
        </w:rPr>
        <w:t xml:space="preserve"> of which were compliance permits</w:t>
      </w:r>
      <w:r w:rsidRPr="00BA3F86">
        <w:rPr>
          <w:spacing w:val="-2"/>
        </w:rPr>
        <w:t>.</w:t>
      </w:r>
      <w:r w:rsidR="00C51C77" w:rsidRPr="00BA3F86">
        <w:rPr>
          <w:spacing w:val="-2"/>
        </w:rPr>
        <w:t xml:space="preserve"> </w:t>
      </w:r>
    </w:p>
    <w:p w14:paraId="58CA08F2" w14:textId="5E2E0D1C" w:rsidR="002F1FE1" w:rsidRPr="0029640A" w:rsidRDefault="601F5C11" w:rsidP="468306AB">
      <w:pPr>
        <w:pStyle w:val="BodyText"/>
        <w:kinsoku w:val="0"/>
        <w:overflowPunct w:val="0"/>
        <w:spacing w:before="120"/>
        <w:ind w:left="420" w:right="313" w:firstLine="0"/>
        <w:rPr>
          <w:highlight w:val="yellow"/>
        </w:rPr>
      </w:pPr>
      <w:r w:rsidRPr="00BA3F86">
        <w:rPr>
          <w:i/>
          <w:iCs/>
          <w:spacing w:val="-10"/>
        </w:rPr>
        <w:t xml:space="preserve">Seventeen </w:t>
      </w:r>
      <w:r w:rsidR="000C23B6" w:rsidRPr="00BA3F86">
        <w:rPr>
          <w:i/>
          <w:iCs/>
          <w:spacing w:val="-10"/>
        </w:rPr>
        <w:t>(</w:t>
      </w:r>
      <w:r w:rsidR="5DFB04C5" w:rsidRPr="00BA3F86">
        <w:rPr>
          <w:i/>
          <w:iCs/>
          <w:spacing w:val="-10"/>
        </w:rPr>
        <w:t>17</w:t>
      </w:r>
      <w:r w:rsidR="000C23B6" w:rsidRPr="00BA3F86">
        <w:rPr>
          <w:i/>
          <w:iCs/>
          <w:spacing w:val="-10"/>
        </w:rPr>
        <w:t>)</w:t>
      </w:r>
      <w:r w:rsidR="004F13B6" w:rsidRPr="00BA3F86">
        <w:rPr>
          <w:i/>
          <w:iCs/>
          <w:spacing w:val="-10"/>
        </w:rPr>
        <w:t xml:space="preserve"> </w:t>
      </w:r>
      <w:r w:rsidR="004F13B6" w:rsidRPr="00BA3F86">
        <w:rPr>
          <w:i/>
          <w:iCs/>
        </w:rPr>
        <w:t>permits</w:t>
      </w:r>
      <w:r w:rsidR="004F13B6" w:rsidRPr="00BA3F86">
        <w:rPr>
          <w:i/>
          <w:iCs/>
          <w:spacing w:val="-10"/>
        </w:rPr>
        <w:t xml:space="preserve"> </w:t>
      </w:r>
      <w:r w:rsidR="004F13B6" w:rsidRPr="00BA3F86">
        <w:rPr>
          <w:i/>
          <w:iCs/>
        </w:rPr>
        <w:t>were</w:t>
      </w:r>
      <w:r w:rsidR="004F13B6" w:rsidRPr="00534B64">
        <w:rPr>
          <w:i/>
          <w:iCs/>
          <w:spacing w:val="-11"/>
        </w:rPr>
        <w:t xml:space="preserve"> </w:t>
      </w:r>
      <w:r w:rsidR="004F13B6" w:rsidRPr="00534B64">
        <w:rPr>
          <w:i/>
          <w:iCs/>
        </w:rPr>
        <w:t>issued</w:t>
      </w:r>
      <w:r w:rsidR="004F13B6" w:rsidRPr="00534B64">
        <w:rPr>
          <w:i/>
          <w:iCs/>
          <w:spacing w:val="-10"/>
        </w:rPr>
        <w:t xml:space="preserve"> </w:t>
      </w:r>
      <w:r w:rsidR="004F13B6" w:rsidRPr="00534B64">
        <w:rPr>
          <w:i/>
          <w:iCs/>
        </w:rPr>
        <w:t>during</w:t>
      </w:r>
      <w:r w:rsidR="004F13B6" w:rsidRPr="00534B64">
        <w:rPr>
          <w:i/>
          <w:iCs/>
          <w:spacing w:val="-10"/>
        </w:rPr>
        <w:t xml:space="preserve"> </w:t>
      </w:r>
      <w:r w:rsidR="004F13B6" w:rsidRPr="00534B64">
        <w:rPr>
          <w:i/>
          <w:iCs/>
        </w:rPr>
        <w:t>the</w:t>
      </w:r>
      <w:r w:rsidR="004F13B6" w:rsidRPr="00534B64">
        <w:rPr>
          <w:i/>
          <w:iCs/>
          <w:spacing w:val="-11"/>
        </w:rPr>
        <w:t xml:space="preserve"> </w:t>
      </w:r>
      <w:r w:rsidR="004F13B6" w:rsidRPr="00534B64">
        <w:rPr>
          <w:i/>
          <w:iCs/>
        </w:rPr>
        <w:t>same</w:t>
      </w:r>
      <w:r w:rsidR="004F13B6" w:rsidRPr="00534B64">
        <w:rPr>
          <w:i/>
          <w:iCs/>
          <w:spacing w:val="-11"/>
        </w:rPr>
        <w:t xml:space="preserve"> </w:t>
      </w:r>
      <w:r w:rsidR="004F13B6" w:rsidRPr="00534B64">
        <w:rPr>
          <w:i/>
          <w:iCs/>
        </w:rPr>
        <w:t>period</w:t>
      </w:r>
      <w:r w:rsidR="004F13B6" w:rsidRPr="00534B64">
        <w:rPr>
          <w:i/>
          <w:iCs/>
          <w:spacing w:val="-11"/>
        </w:rPr>
        <w:t xml:space="preserve"> </w:t>
      </w:r>
      <w:r w:rsidR="004F13B6" w:rsidRPr="00534B64">
        <w:rPr>
          <w:i/>
          <w:iCs/>
        </w:rPr>
        <w:t>of</w:t>
      </w:r>
      <w:r w:rsidR="004F13B6" w:rsidRPr="00534B64">
        <w:rPr>
          <w:i/>
          <w:iCs/>
          <w:spacing w:val="-10"/>
        </w:rPr>
        <w:t xml:space="preserve"> </w:t>
      </w:r>
      <w:r w:rsidR="004F13B6" w:rsidRPr="00534B64">
        <w:rPr>
          <w:i/>
          <w:iCs/>
        </w:rPr>
        <w:t>202</w:t>
      </w:r>
      <w:r w:rsidR="000C23B6" w:rsidRPr="00534B64">
        <w:rPr>
          <w:i/>
          <w:iCs/>
        </w:rPr>
        <w:t>4</w:t>
      </w:r>
      <w:r w:rsidR="05070271" w:rsidRPr="00534B64">
        <w:rPr>
          <w:i/>
          <w:iCs/>
        </w:rPr>
        <w:t xml:space="preserve"> </w:t>
      </w:r>
      <w:r w:rsidR="004F13B6" w:rsidRPr="00534B64">
        <w:rPr>
          <w:i/>
          <w:iCs/>
        </w:rPr>
        <w:t>(</w:t>
      </w:r>
      <w:r w:rsidR="004F13B6" w:rsidRPr="00534B64">
        <w:t>same</w:t>
      </w:r>
      <w:r w:rsidR="004F13B6" w:rsidRPr="00534B64">
        <w:rPr>
          <w:spacing w:val="-11"/>
        </w:rPr>
        <w:t xml:space="preserve"> </w:t>
      </w:r>
      <w:r w:rsidR="004F13B6" w:rsidRPr="00534B64">
        <w:t>report</w:t>
      </w:r>
      <w:r w:rsidR="004F13B6" w:rsidRPr="00534B64">
        <w:rPr>
          <w:spacing w:val="-10"/>
        </w:rPr>
        <w:t xml:space="preserve"> </w:t>
      </w:r>
      <w:r w:rsidR="004F13B6" w:rsidRPr="00534B64">
        <w:t>cycle</w:t>
      </w:r>
      <w:r w:rsidR="004F13B6" w:rsidRPr="00534B64">
        <w:rPr>
          <w:spacing w:val="-11"/>
        </w:rPr>
        <w:t xml:space="preserve"> </w:t>
      </w:r>
      <w:r w:rsidR="004F13B6" w:rsidRPr="00534B64">
        <w:t>year</w:t>
      </w:r>
      <w:r w:rsidR="004F13B6" w:rsidRPr="00534B64">
        <w:rPr>
          <w:spacing w:val="-10"/>
        </w:rPr>
        <w:t xml:space="preserve"> </w:t>
      </w:r>
      <w:r w:rsidR="004F13B6" w:rsidRPr="00534B64">
        <w:t>over</w:t>
      </w:r>
      <w:r w:rsidR="004F13B6" w:rsidRPr="00534B64">
        <w:rPr>
          <w:spacing w:val="-11"/>
        </w:rPr>
        <w:t xml:space="preserve"> </w:t>
      </w:r>
      <w:r w:rsidR="004F13B6" w:rsidRPr="00534B64">
        <w:t>year)</w:t>
      </w:r>
      <w:r w:rsidR="004F13B6" w:rsidRPr="00534B64">
        <w:rPr>
          <w:spacing w:val="-10"/>
        </w:rPr>
        <w:t xml:space="preserve"> </w:t>
      </w:r>
      <w:r w:rsidR="004F13B6" w:rsidRPr="00534B64">
        <w:t>and</w:t>
      </w:r>
      <w:r w:rsidR="004F13B6" w:rsidRPr="00534B64">
        <w:rPr>
          <w:spacing w:val="-11"/>
        </w:rPr>
        <w:t xml:space="preserve"> </w:t>
      </w:r>
      <w:r w:rsidR="004F13B6" w:rsidRPr="00534B64">
        <w:t>currently</w:t>
      </w:r>
      <w:r w:rsidR="007B33BA" w:rsidRPr="00534B64">
        <w:t>,</w:t>
      </w:r>
      <w:r w:rsidR="004F13B6" w:rsidRPr="00534B64">
        <w:rPr>
          <w:spacing w:val="-10"/>
        </w:rPr>
        <w:t xml:space="preserve"> </w:t>
      </w:r>
      <w:r w:rsidR="004F13B6" w:rsidRPr="00534B64">
        <w:t xml:space="preserve">there are one thousand </w:t>
      </w:r>
      <w:r w:rsidR="00D143F5" w:rsidRPr="00534B64">
        <w:t>five hundred</w:t>
      </w:r>
      <w:r w:rsidR="00B753C8" w:rsidRPr="00534B64">
        <w:t xml:space="preserve"> </w:t>
      </w:r>
      <w:r w:rsidR="00534B64" w:rsidRPr="00534B64">
        <w:t>ninety-two</w:t>
      </w:r>
      <w:r w:rsidR="00270934" w:rsidRPr="00534B64">
        <w:t xml:space="preserve"> </w:t>
      </w:r>
      <w:r w:rsidR="004F13B6" w:rsidRPr="00534B64">
        <w:t>(1,</w:t>
      </w:r>
      <w:r w:rsidR="00D143F5" w:rsidRPr="00534B64">
        <w:t>5</w:t>
      </w:r>
      <w:r w:rsidR="00534B64" w:rsidRPr="00534B64">
        <w:t>9</w:t>
      </w:r>
      <w:r w:rsidR="00534B64" w:rsidRPr="00821897">
        <w:t>2</w:t>
      </w:r>
      <w:r w:rsidR="004F13B6" w:rsidRPr="00821897">
        <w:t xml:space="preserve">) </w:t>
      </w:r>
      <w:r w:rsidR="004F13B6" w:rsidRPr="00821897">
        <w:rPr>
          <w:i/>
          <w:iCs/>
        </w:rPr>
        <w:t xml:space="preserve">permits. </w:t>
      </w:r>
      <w:r w:rsidR="004F13B6" w:rsidRPr="00821897">
        <w:t>(202</w:t>
      </w:r>
      <w:r w:rsidR="000C23B6" w:rsidRPr="00821897">
        <w:t>4</w:t>
      </w:r>
      <w:r w:rsidR="004F13B6" w:rsidRPr="00821897">
        <w:t xml:space="preserve">: </w:t>
      </w:r>
      <w:r w:rsidR="005D6EF1" w:rsidRPr="00821897">
        <w:t>1</w:t>
      </w:r>
      <w:r w:rsidR="00EA782F" w:rsidRPr="00821897">
        <w:t>5</w:t>
      </w:r>
      <w:r w:rsidR="00821897" w:rsidRPr="00821897">
        <w:t>39</w:t>
      </w:r>
      <w:r w:rsidR="004F13B6" w:rsidRPr="00821897">
        <w:t>- same report cycle year over year).</w:t>
      </w:r>
    </w:p>
    <w:p w14:paraId="20DF805C" w14:textId="6267B1EB" w:rsidR="002F1FE1" w:rsidRPr="00FB7D49" w:rsidRDefault="004F13B6" w:rsidP="00C15278">
      <w:pPr>
        <w:pStyle w:val="ListParagraph"/>
        <w:numPr>
          <w:ilvl w:val="0"/>
          <w:numId w:val="4"/>
        </w:numPr>
        <w:tabs>
          <w:tab w:val="left" w:pos="1501"/>
        </w:tabs>
        <w:kinsoku w:val="0"/>
        <w:overflowPunct w:val="0"/>
        <w:spacing w:before="119"/>
        <w:rPr>
          <w:spacing w:val="-4"/>
          <w:sz w:val="22"/>
          <w:szCs w:val="22"/>
        </w:rPr>
      </w:pPr>
      <w:r w:rsidRPr="00FB7D49">
        <w:rPr>
          <w:sz w:val="22"/>
          <w:szCs w:val="22"/>
        </w:rPr>
        <w:t>Property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Type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Codes:</w:t>
      </w:r>
      <w:r w:rsidRPr="00FB7D49">
        <w:rPr>
          <w:spacing w:val="-7"/>
          <w:sz w:val="22"/>
          <w:szCs w:val="22"/>
        </w:rPr>
        <w:t xml:space="preserve"> </w:t>
      </w:r>
      <w:bookmarkStart w:id="0" w:name="_Hlk191907160"/>
      <w:r w:rsidRPr="00FB7D49">
        <w:rPr>
          <w:sz w:val="22"/>
          <w:szCs w:val="22"/>
        </w:rPr>
        <w:t>(50)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Hotel/Motel,</w:t>
      </w:r>
      <w:r w:rsidRPr="00FB7D49">
        <w:rPr>
          <w:spacing w:val="-7"/>
          <w:sz w:val="22"/>
          <w:szCs w:val="22"/>
        </w:rPr>
        <w:t xml:space="preserve"> </w:t>
      </w:r>
      <w:r w:rsidRPr="00FB7D49">
        <w:rPr>
          <w:sz w:val="22"/>
          <w:szCs w:val="22"/>
        </w:rPr>
        <w:t>(51)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Resort,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(52)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Inn,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(53)</w:t>
      </w:r>
      <w:r w:rsidRPr="00FB7D49">
        <w:rPr>
          <w:spacing w:val="-7"/>
          <w:sz w:val="22"/>
          <w:szCs w:val="22"/>
        </w:rPr>
        <w:t xml:space="preserve"> </w:t>
      </w:r>
      <w:r w:rsidRPr="00FB7D49">
        <w:rPr>
          <w:sz w:val="22"/>
          <w:szCs w:val="22"/>
        </w:rPr>
        <w:t>Condo,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(54)</w:t>
      </w:r>
      <w:r w:rsidRPr="00FB7D49">
        <w:rPr>
          <w:spacing w:val="-6"/>
          <w:sz w:val="22"/>
          <w:szCs w:val="22"/>
        </w:rPr>
        <w:t xml:space="preserve"> </w:t>
      </w:r>
      <w:r w:rsidRPr="00FB7D49">
        <w:rPr>
          <w:sz w:val="22"/>
          <w:szCs w:val="22"/>
        </w:rPr>
        <w:t>B&amp;B,</w:t>
      </w:r>
      <w:r w:rsidRPr="00FB7D49">
        <w:rPr>
          <w:spacing w:val="-7"/>
          <w:sz w:val="22"/>
          <w:szCs w:val="22"/>
        </w:rPr>
        <w:t xml:space="preserve"> </w:t>
      </w:r>
      <w:r w:rsidRPr="00FB7D49">
        <w:rPr>
          <w:spacing w:val="-4"/>
          <w:sz w:val="22"/>
          <w:szCs w:val="22"/>
        </w:rPr>
        <w:t>(56)</w:t>
      </w:r>
      <w:r w:rsidR="00C15278" w:rsidRPr="00FB7D49">
        <w:rPr>
          <w:spacing w:val="-4"/>
          <w:sz w:val="22"/>
          <w:szCs w:val="22"/>
        </w:rPr>
        <w:t xml:space="preserve"> </w:t>
      </w:r>
      <w:r w:rsidRPr="00FB7D49">
        <w:t>Cottage/Cabin/Home,</w:t>
      </w:r>
      <w:r w:rsidRPr="00FB7D49">
        <w:rPr>
          <w:spacing w:val="-13"/>
        </w:rPr>
        <w:t xml:space="preserve"> </w:t>
      </w:r>
      <w:r w:rsidRPr="00FB7D49">
        <w:t>(59)</w:t>
      </w:r>
      <w:r w:rsidRPr="00FB7D49">
        <w:rPr>
          <w:spacing w:val="-11"/>
        </w:rPr>
        <w:t xml:space="preserve"> </w:t>
      </w:r>
      <w:r w:rsidRPr="00FB7D49">
        <w:rPr>
          <w:spacing w:val="-2"/>
        </w:rPr>
        <w:t>Other</w:t>
      </w:r>
      <w:bookmarkEnd w:id="0"/>
      <w:r w:rsidRPr="00FB7D49">
        <w:rPr>
          <w:spacing w:val="-2"/>
        </w:rPr>
        <w:t>.</w:t>
      </w:r>
      <w:r w:rsidR="00230899" w:rsidRPr="00FB7D49">
        <w:rPr>
          <w:spacing w:val="-2"/>
        </w:rPr>
        <w:t xml:space="preserve"> ID Numbers </w:t>
      </w:r>
      <w:r w:rsidR="00230899" w:rsidRPr="00FB7D49">
        <w:rPr>
          <w:spacing w:val="-6"/>
        </w:rPr>
        <w:t>#</w:t>
      </w:r>
      <w:r w:rsidR="007611B6" w:rsidRPr="00FB7D49">
        <w:rPr>
          <w:spacing w:val="-6"/>
        </w:rPr>
        <w:t>3</w:t>
      </w:r>
      <w:r w:rsidR="40A5341F" w:rsidRPr="00FB7D49">
        <w:rPr>
          <w:spacing w:val="-6"/>
        </w:rPr>
        <w:t>3</w:t>
      </w:r>
      <w:r w:rsidR="00883769" w:rsidRPr="00FB7D49">
        <w:rPr>
          <w:spacing w:val="-6"/>
        </w:rPr>
        <w:t>24</w:t>
      </w:r>
      <w:r w:rsidR="480679F6" w:rsidRPr="00FB7D49">
        <w:rPr>
          <w:spacing w:val="-6"/>
        </w:rPr>
        <w:t>-</w:t>
      </w:r>
      <w:r w:rsidR="00230899" w:rsidRPr="00FB7D49">
        <w:rPr>
          <w:spacing w:val="-6"/>
        </w:rPr>
        <w:t>#</w:t>
      </w:r>
      <w:r w:rsidR="008F0787" w:rsidRPr="00FB7D49">
        <w:rPr>
          <w:spacing w:val="-6"/>
        </w:rPr>
        <w:t>3</w:t>
      </w:r>
      <w:r w:rsidR="00171549" w:rsidRPr="00FB7D49">
        <w:rPr>
          <w:spacing w:val="-6"/>
        </w:rPr>
        <w:t>3</w:t>
      </w:r>
      <w:r w:rsidR="00FB7D49" w:rsidRPr="00FB7D49">
        <w:rPr>
          <w:spacing w:val="-6"/>
        </w:rPr>
        <w:t>41</w:t>
      </w:r>
    </w:p>
    <w:p w14:paraId="394C0D28" w14:textId="44593DC2" w:rsidR="002F1FE1" w:rsidRPr="00171549" w:rsidRDefault="004F13B6" w:rsidP="468306AB">
      <w:pPr>
        <w:pStyle w:val="ListParagraph"/>
        <w:numPr>
          <w:ilvl w:val="0"/>
          <w:numId w:val="4"/>
        </w:numPr>
        <w:tabs>
          <w:tab w:val="left" w:pos="1501"/>
        </w:tabs>
        <w:kinsoku w:val="0"/>
        <w:overflowPunct w:val="0"/>
        <w:spacing w:before="121"/>
        <w:rPr>
          <w:spacing w:val="-2"/>
          <w:sz w:val="22"/>
          <w:szCs w:val="22"/>
        </w:rPr>
      </w:pPr>
      <w:r w:rsidRPr="00171549">
        <w:rPr>
          <w:sz w:val="22"/>
          <w:szCs w:val="22"/>
        </w:rPr>
        <w:t>*</w:t>
      </w:r>
      <w:r w:rsidRPr="00171549">
        <w:rPr>
          <w:spacing w:val="-6"/>
          <w:sz w:val="22"/>
          <w:szCs w:val="22"/>
        </w:rPr>
        <w:t xml:space="preserve"> </w:t>
      </w:r>
      <w:r w:rsidRPr="00171549">
        <w:rPr>
          <w:sz w:val="22"/>
          <w:szCs w:val="22"/>
        </w:rPr>
        <w:t>Property</w:t>
      </w:r>
      <w:r w:rsidRPr="00171549">
        <w:rPr>
          <w:spacing w:val="-5"/>
          <w:sz w:val="22"/>
          <w:szCs w:val="22"/>
        </w:rPr>
        <w:t xml:space="preserve"> </w:t>
      </w:r>
      <w:r w:rsidRPr="00171549">
        <w:rPr>
          <w:sz w:val="22"/>
          <w:szCs w:val="22"/>
        </w:rPr>
        <w:t>sold</w:t>
      </w:r>
      <w:r w:rsidRPr="00171549">
        <w:rPr>
          <w:spacing w:val="-4"/>
          <w:sz w:val="22"/>
          <w:szCs w:val="22"/>
        </w:rPr>
        <w:t xml:space="preserve"> </w:t>
      </w:r>
      <w:r w:rsidRPr="00171549">
        <w:rPr>
          <w:sz w:val="22"/>
          <w:szCs w:val="22"/>
        </w:rPr>
        <w:t>–</w:t>
      </w:r>
      <w:r w:rsidRPr="00171549">
        <w:rPr>
          <w:spacing w:val="-6"/>
          <w:sz w:val="22"/>
          <w:szCs w:val="22"/>
        </w:rPr>
        <w:t xml:space="preserve"> </w:t>
      </w:r>
      <w:r w:rsidRPr="00171549">
        <w:rPr>
          <w:sz w:val="22"/>
          <w:szCs w:val="22"/>
        </w:rPr>
        <w:t>previously</w:t>
      </w:r>
      <w:r w:rsidRPr="00171549">
        <w:rPr>
          <w:spacing w:val="-5"/>
          <w:sz w:val="22"/>
          <w:szCs w:val="22"/>
        </w:rPr>
        <w:t xml:space="preserve"> </w:t>
      </w:r>
      <w:r w:rsidRPr="00171549">
        <w:rPr>
          <w:sz w:val="22"/>
          <w:szCs w:val="22"/>
        </w:rPr>
        <w:t>permitted</w:t>
      </w:r>
      <w:r w:rsidRPr="00171549">
        <w:rPr>
          <w:spacing w:val="-5"/>
          <w:sz w:val="22"/>
          <w:szCs w:val="22"/>
        </w:rPr>
        <w:t xml:space="preserve"> </w:t>
      </w:r>
      <w:r w:rsidRPr="00171549">
        <w:rPr>
          <w:sz w:val="22"/>
          <w:szCs w:val="22"/>
        </w:rPr>
        <w:t>with</w:t>
      </w:r>
      <w:r w:rsidRPr="00171549">
        <w:rPr>
          <w:spacing w:val="-5"/>
          <w:sz w:val="22"/>
          <w:szCs w:val="22"/>
        </w:rPr>
        <w:t xml:space="preserve"> </w:t>
      </w:r>
      <w:r w:rsidRPr="00171549">
        <w:rPr>
          <w:sz w:val="22"/>
          <w:szCs w:val="22"/>
        </w:rPr>
        <w:t>a</w:t>
      </w:r>
      <w:r w:rsidRPr="00171549">
        <w:rPr>
          <w:spacing w:val="-7"/>
          <w:sz w:val="22"/>
          <w:szCs w:val="22"/>
        </w:rPr>
        <w:t xml:space="preserve"> </w:t>
      </w:r>
      <w:r w:rsidRPr="00171549">
        <w:rPr>
          <w:sz w:val="22"/>
          <w:szCs w:val="22"/>
        </w:rPr>
        <w:t>new</w:t>
      </w:r>
      <w:r w:rsidRPr="00171549">
        <w:rPr>
          <w:spacing w:val="-6"/>
          <w:sz w:val="22"/>
          <w:szCs w:val="22"/>
        </w:rPr>
        <w:t xml:space="preserve"> </w:t>
      </w:r>
      <w:r w:rsidRPr="00171549">
        <w:rPr>
          <w:sz w:val="22"/>
          <w:szCs w:val="22"/>
        </w:rPr>
        <w:t>owner/new</w:t>
      </w:r>
      <w:r w:rsidRPr="00171549">
        <w:rPr>
          <w:spacing w:val="-6"/>
          <w:sz w:val="22"/>
          <w:szCs w:val="22"/>
        </w:rPr>
        <w:t xml:space="preserve"> </w:t>
      </w:r>
      <w:r w:rsidRPr="00171549">
        <w:rPr>
          <w:spacing w:val="-2"/>
          <w:sz w:val="22"/>
          <w:szCs w:val="22"/>
        </w:rPr>
        <w:t>permit</w:t>
      </w:r>
      <w:r w:rsidR="008441B1" w:rsidRPr="00171549">
        <w:rPr>
          <w:spacing w:val="-2"/>
          <w:sz w:val="22"/>
          <w:szCs w:val="22"/>
        </w:rPr>
        <w:t>s</w:t>
      </w:r>
    </w:p>
    <w:tbl>
      <w:tblPr>
        <w:tblW w:w="2016" w:type="dxa"/>
        <w:tblLook w:val="04A0" w:firstRow="1" w:lastRow="0" w:firstColumn="1" w:lastColumn="0" w:noHBand="0" w:noVBand="1"/>
      </w:tblPr>
      <w:tblGrid>
        <w:gridCol w:w="2016"/>
      </w:tblGrid>
      <w:tr w:rsidR="00A4009D" w:rsidRPr="0059024F" w14:paraId="71074C7A" w14:textId="77777777" w:rsidTr="468306AB">
        <w:trPr>
          <w:trHeight w:val="3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66F" w14:textId="7F39B33D" w:rsidR="00A4009D" w:rsidRPr="0059024F" w:rsidRDefault="00A4009D" w:rsidP="468306AB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</w:tbl>
    <w:p w14:paraId="3187AF38" w14:textId="18AAAB5D" w:rsidR="003E6746" w:rsidRDefault="008F314E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 w:rsidRPr="4F2B4678">
        <w:rPr>
          <w:sz w:val="22"/>
          <w:szCs w:val="22"/>
        </w:rPr>
        <w:t xml:space="preserve">Town of </w:t>
      </w:r>
      <w:r w:rsidR="00673C3D">
        <w:rPr>
          <w:sz w:val="22"/>
          <w:szCs w:val="22"/>
        </w:rPr>
        <w:t>Jacksonport</w:t>
      </w:r>
      <w:r w:rsidR="00026D6C">
        <w:rPr>
          <w:sz w:val="22"/>
          <w:szCs w:val="22"/>
        </w:rPr>
        <w:t>*</w:t>
      </w:r>
      <w:r w:rsidR="007E35AD">
        <w:rPr>
          <w:sz w:val="22"/>
          <w:szCs w:val="22"/>
        </w:rPr>
        <w:t xml:space="preserve"> (56)</w:t>
      </w:r>
    </w:p>
    <w:p w14:paraId="2B069C24" w14:textId="667CBB5E" w:rsidR="00673C3D" w:rsidRDefault="00673C3D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Sister Bay</w:t>
      </w:r>
      <w:r w:rsidR="00026D6C">
        <w:rPr>
          <w:sz w:val="22"/>
          <w:szCs w:val="22"/>
        </w:rPr>
        <w:t>*</w:t>
      </w:r>
      <w:r w:rsidR="007E35AD">
        <w:rPr>
          <w:sz w:val="22"/>
          <w:szCs w:val="22"/>
        </w:rPr>
        <w:t xml:space="preserve"> (56)</w:t>
      </w:r>
    </w:p>
    <w:p w14:paraId="55ADDAAF" w14:textId="32D52D5B" w:rsidR="00673C3D" w:rsidRDefault="00673C3D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City of Sturgeon Bay</w:t>
      </w:r>
      <w:r w:rsidR="007E35AD">
        <w:rPr>
          <w:sz w:val="22"/>
          <w:szCs w:val="22"/>
        </w:rPr>
        <w:t xml:space="preserve"> (56)</w:t>
      </w:r>
    </w:p>
    <w:p w14:paraId="313901A7" w14:textId="5A2CE1E9" w:rsidR="00673C3D" w:rsidRDefault="00772A41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Egg Harbor</w:t>
      </w:r>
      <w:r w:rsidR="00026D6C">
        <w:rPr>
          <w:sz w:val="22"/>
          <w:szCs w:val="22"/>
        </w:rPr>
        <w:t>*</w:t>
      </w:r>
      <w:r w:rsidR="00562003">
        <w:rPr>
          <w:sz w:val="22"/>
          <w:szCs w:val="22"/>
        </w:rPr>
        <w:t xml:space="preserve"> (51)</w:t>
      </w:r>
    </w:p>
    <w:p w14:paraId="35F5D563" w14:textId="3739D9F2" w:rsidR="00772A41" w:rsidRDefault="00772A41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Ephraim</w:t>
      </w:r>
      <w:r w:rsidR="007E35AD">
        <w:rPr>
          <w:sz w:val="22"/>
          <w:szCs w:val="22"/>
        </w:rPr>
        <w:t xml:space="preserve"> (56)</w:t>
      </w:r>
    </w:p>
    <w:p w14:paraId="3AF8F288" w14:textId="416AE33E" w:rsidR="00772A41" w:rsidRDefault="00772A41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Egg Harbor</w:t>
      </w:r>
      <w:r w:rsidR="007E35AD">
        <w:rPr>
          <w:sz w:val="22"/>
          <w:szCs w:val="22"/>
        </w:rPr>
        <w:t xml:space="preserve"> (56)</w:t>
      </w:r>
    </w:p>
    <w:p w14:paraId="666E5DEB" w14:textId="6A3A446C" w:rsidR="00772A41" w:rsidRDefault="00772A41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Egg Harbor</w:t>
      </w:r>
      <w:r w:rsidR="00562003">
        <w:rPr>
          <w:sz w:val="22"/>
          <w:szCs w:val="22"/>
        </w:rPr>
        <w:t xml:space="preserve"> (53)</w:t>
      </w:r>
    </w:p>
    <w:p w14:paraId="26D87620" w14:textId="136C200F" w:rsidR="00772A41" w:rsidRDefault="00772A41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Egg Harbor</w:t>
      </w:r>
      <w:r w:rsidR="00562003">
        <w:rPr>
          <w:sz w:val="22"/>
          <w:szCs w:val="22"/>
        </w:rPr>
        <w:t xml:space="preserve"> (53)</w:t>
      </w:r>
      <w:r w:rsidR="001C3018">
        <w:rPr>
          <w:sz w:val="22"/>
          <w:szCs w:val="22"/>
        </w:rPr>
        <w:t xml:space="preserve">  </w:t>
      </w:r>
    </w:p>
    <w:p w14:paraId="6A425A54" w14:textId="324F0939" w:rsidR="0061706A" w:rsidRDefault="0061706A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Gardner</w:t>
      </w:r>
      <w:r w:rsidR="007E35AD">
        <w:rPr>
          <w:sz w:val="22"/>
          <w:szCs w:val="22"/>
        </w:rPr>
        <w:t xml:space="preserve"> (56)</w:t>
      </w:r>
      <w:r w:rsidR="00010F94">
        <w:rPr>
          <w:sz w:val="22"/>
          <w:szCs w:val="22"/>
        </w:rPr>
        <w:t xml:space="preserve"> -</w:t>
      </w:r>
      <w:r w:rsidR="00010F94">
        <w:rPr>
          <w:color w:val="EE0000"/>
          <w:sz w:val="22"/>
          <w:szCs w:val="22"/>
        </w:rPr>
        <w:t>Compliance</w:t>
      </w:r>
    </w:p>
    <w:p w14:paraId="3F86F523" w14:textId="774416C8" w:rsidR="0061706A" w:rsidRDefault="0061706A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Union</w:t>
      </w:r>
      <w:r w:rsidR="007E35AD">
        <w:rPr>
          <w:sz w:val="22"/>
          <w:szCs w:val="22"/>
        </w:rPr>
        <w:t xml:space="preserve"> (56)</w:t>
      </w:r>
      <w:r w:rsidR="00010F94" w:rsidRPr="00010F94">
        <w:rPr>
          <w:color w:val="EE0000"/>
          <w:sz w:val="22"/>
          <w:szCs w:val="22"/>
        </w:rPr>
        <w:t xml:space="preserve"> -Compliance</w:t>
      </w:r>
    </w:p>
    <w:p w14:paraId="4C8EB254" w14:textId="1C09E304" w:rsidR="0061706A" w:rsidRDefault="0061706A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Ephraim</w:t>
      </w:r>
      <w:r w:rsidR="00C618D3">
        <w:rPr>
          <w:sz w:val="22"/>
          <w:szCs w:val="22"/>
        </w:rPr>
        <w:t>*</w:t>
      </w:r>
      <w:r w:rsidR="007E35AD">
        <w:rPr>
          <w:sz w:val="22"/>
          <w:szCs w:val="22"/>
        </w:rPr>
        <w:t xml:space="preserve"> (56)</w:t>
      </w:r>
    </w:p>
    <w:p w14:paraId="2DC9229F" w14:textId="4256D89C" w:rsidR="0061706A" w:rsidRDefault="0061706A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Jacksonport</w:t>
      </w:r>
      <w:r w:rsidR="00C618D3">
        <w:rPr>
          <w:sz w:val="22"/>
          <w:szCs w:val="22"/>
        </w:rPr>
        <w:t>*</w:t>
      </w:r>
      <w:r w:rsidR="007E35AD">
        <w:rPr>
          <w:sz w:val="22"/>
          <w:szCs w:val="22"/>
        </w:rPr>
        <w:t xml:space="preserve"> (56)</w:t>
      </w:r>
    </w:p>
    <w:p w14:paraId="608C83B5" w14:textId="6D22540B" w:rsidR="0061706A" w:rsidRDefault="0061706A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Ephraim</w:t>
      </w:r>
      <w:r w:rsidR="007E35AD">
        <w:rPr>
          <w:sz w:val="22"/>
          <w:szCs w:val="22"/>
        </w:rPr>
        <w:t xml:space="preserve"> (56)</w:t>
      </w:r>
    </w:p>
    <w:p w14:paraId="095CBBC9" w14:textId="58FF2D1F" w:rsidR="0061706A" w:rsidRDefault="00EF1674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Egg Harbor</w:t>
      </w:r>
      <w:r w:rsidR="007E35AD">
        <w:rPr>
          <w:sz w:val="22"/>
          <w:szCs w:val="22"/>
        </w:rPr>
        <w:t xml:space="preserve"> (56)</w:t>
      </w:r>
    </w:p>
    <w:p w14:paraId="2088B5B5" w14:textId="379ACD2E" w:rsidR="00EF1674" w:rsidRDefault="00EF1674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Baileys Harbor</w:t>
      </w:r>
      <w:r w:rsidR="007E35AD">
        <w:rPr>
          <w:sz w:val="22"/>
          <w:szCs w:val="22"/>
        </w:rPr>
        <w:t xml:space="preserve"> (56)</w:t>
      </w:r>
      <w:r w:rsidR="004217C2">
        <w:rPr>
          <w:sz w:val="22"/>
          <w:szCs w:val="22"/>
        </w:rPr>
        <w:t xml:space="preserve"> </w:t>
      </w:r>
      <w:r w:rsidR="004217C2" w:rsidRPr="00010F94">
        <w:rPr>
          <w:color w:val="EE0000"/>
          <w:sz w:val="22"/>
          <w:szCs w:val="22"/>
        </w:rPr>
        <w:t>-Compliance</w:t>
      </w:r>
    </w:p>
    <w:p w14:paraId="59AE8D05" w14:textId="60213764" w:rsidR="00EF1674" w:rsidRDefault="00EF1674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Liberty Grove</w:t>
      </w:r>
      <w:r w:rsidR="007E35AD">
        <w:rPr>
          <w:sz w:val="22"/>
          <w:szCs w:val="22"/>
        </w:rPr>
        <w:t xml:space="preserve"> (56)</w:t>
      </w:r>
    </w:p>
    <w:p w14:paraId="0E8D5E04" w14:textId="7556F248" w:rsidR="00EF1674" w:rsidRDefault="00EF1674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Town of Jacksonport</w:t>
      </w:r>
      <w:r w:rsidR="007E35AD">
        <w:rPr>
          <w:sz w:val="22"/>
          <w:szCs w:val="22"/>
        </w:rPr>
        <w:t xml:space="preserve"> (56)</w:t>
      </w:r>
    </w:p>
    <w:p w14:paraId="050BBD1A" w14:textId="18C0AF71" w:rsidR="00EF1674" w:rsidRPr="0059024F" w:rsidRDefault="00EF1674" w:rsidP="4F2B4678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Village of Egg Harbor</w:t>
      </w:r>
      <w:r w:rsidR="00C618D3">
        <w:rPr>
          <w:sz w:val="22"/>
          <w:szCs w:val="22"/>
        </w:rPr>
        <w:t>*</w:t>
      </w:r>
      <w:r w:rsidR="007E35AD">
        <w:rPr>
          <w:sz w:val="22"/>
          <w:szCs w:val="22"/>
        </w:rPr>
        <w:t xml:space="preserve"> (53)</w:t>
      </w:r>
    </w:p>
    <w:p w14:paraId="076A6B92" w14:textId="6941A2F7" w:rsidR="4F2B4678" w:rsidRDefault="4F2B4678" w:rsidP="00D428A3">
      <w:pPr>
        <w:tabs>
          <w:tab w:val="left" w:pos="1320"/>
        </w:tabs>
        <w:spacing w:line="259" w:lineRule="auto"/>
      </w:pPr>
    </w:p>
    <w:p w14:paraId="1F2C9461" w14:textId="77777777" w:rsidR="002F1FE1" w:rsidRPr="00D428A3" w:rsidRDefault="004F13B6" w:rsidP="286A6115">
      <w:pPr>
        <w:pStyle w:val="Heading1"/>
        <w:kinsoku w:val="0"/>
        <w:overflowPunct w:val="0"/>
        <w:spacing w:before="80"/>
        <w:rPr>
          <w:spacing w:val="-2"/>
        </w:rPr>
      </w:pPr>
      <w:r w:rsidRPr="00D428A3">
        <w:rPr>
          <w:spacing w:val="-2"/>
          <w:u w:val="single"/>
        </w:rPr>
        <w:t>MARKETPLACE</w:t>
      </w:r>
      <w:r w:rsidRPr="00D428A3">
        <w:rPr>
          <w:spacing w:val="3"/>
          <w:u w:val="single"/>
        </w:rPr>
        <w:t xml:space="preserve"> </w:t>
      </w:r>
      <w:r w:rsidRPr="00D428A3">
        <w:rPr>
          <w:spacing w:val="-2"/>
          <w:u w:val="single"/>
        </w:rPr>
        <w:t>PLATFORM</w:t>
      </w:r>
      <w:r w:rsidRPr="00D428A3">
        <w:rPr>
          <w:spacing w:val="7"/>
          <w:u w:val="single"/>
        </w:rPr>
        <w:t xml:space="preserve"> </w:t>
      </w:r>
      <w:r w:rsidRPr="00D428A3">
        <w:rPr>
          <w:spacing w:val="-2"/>
          <w:u w:val="single"/>
        </w:rPr>
        <w:t>AUDITS:</w:t>
      </w:r>
    </w:p>
    <w:p w14:paraId="161606D8" w14:textId="43E6C7C8" w:rsidR="0005578A" w:rsidRDefault="0005578A" w:rsidP="0005578A">
      <w:pPr>
        <w:pStyle w:val="BodyText"/>
        <w:kinsoku w:val="0"/>
        <w:overflowPunct w:val="0"/>
        <w:spacing w:before="120"/>
        <w:ind w:left="420" w:firstLine="0"/>
      </w:pPr>
      <w:r w:rsidRPr="00D428A3">
        <w:rPr>
          <w:b/>
          <w:bCs/>
        </w:rPr>
        <w:t>VRBO</w:t>
      </w:r>
      <w:r w:rsidRPr="00D428A3">
        <w:rPr>
          <w:b/>
          <w:bCs/>
          <w:spacing w:val="-7"/>
        </w:rPr>
        <w:t xml:space="preserve"> </w:t>
      </w:r>
      <w:r w:rsidRPr="00D428A3">
        <w:rPr>
          <w:b/>
          <w:bCs/>
        </w:rPr>
        <w:t>listing</w:t>
      </w:r>
      <w:r w:rsidRPr="00D428A3">
        <w:rPr>
          <w:b/>
          <w:bCs/>
          <w:spacing w:val="-4"/>
        </w:rPr>
        <w:t xml:space="preserve"> </w:t>
      </w:r>
      <w:r w:rsidRPr="00D428A3">
        <w:rPr>
          <w:b/>
          <w:bCs/>
        </w:rPr>
        <w:t>breakdown</w:t>
      </w:r>
      <w:r w:rsidRPr="00D428A3">
        <w:rPr>
          <w:b/>
          <w:bCs/>
          <w:spacing w:val="-5"/>
        </w:rPr>
        <w:t xml:space="preserve"> </w:t>
      </w:r>
      <w:r w:rsidRPr="00D428A3">
        <w:rPr>
          <w:b/>
          <w:bCs/>
        </w:rPr>
        <w:t>by</w:t>
      </w:r>
      <w:r w:rsidRPr="00D428A3">
        <w:rPr>
          <w:b/>
          <w:bCs/>
          <w:spacing w:val="-6"/>
        </w:rPr>
        <w:t xml:space="preserve"> </w:t>
      </w:r>
      <w:r w:rsidRPr="00D428A3">
        <w:rPr>
          <w:b/>
          <w:bCs/>
        </w:rPr>
        <w:t>municipality</w:t>
      </w:r>
      <w:r w:rsidRPr="00D428A3">
        <w:rPr>
          <w:b/>
          <w:bCs/>
          <w:spacing w:val="-6"/>
        </w:rPr>
        <w:t xml:space="preserve"> </w:t>
      </w:r>
      <w:r w:rsidRPr="00D428A3">
        <w:rPr>
          <w:b/>
          <w:bCs/>
        </w:rPr>
        <w:t>as</w:t>
      </w:r>
      <w:r w:rsidRPr="00D428A3">
        <w:rPr>
          <w:b/>
          <w:bCs/>
          <w:spacing w:val="-6"/>
        </w:rPr>
        <w:t xml:space="preserve"> </w:t>
      </w:r>
      <w:r w:rsidRPr="00D428A3">
        <w:rPr>
          <w:b/>
          <w:bCs/>
        </w:rPr>
        <w:t>of</w:t>
      </w:r>
      <w:r w:rsidRPr="00D428A3">
        <w:rPr>
          <w:b/>
          <w:bCs/>
          <w:spacing w:val="-4"/>
        </w:rPr>
        <w:t xml:space="preserve"> </w:t>
      </w:r>
      <w:r w:rsidR="006E0F78" w:rsidRPr="00D428A3">
        <w:rPr>
          <w:b/>
          <w:bCs/>
        </w:rPr>
        <w:t>0</w:t>
      </w:r>
      <w:r w:rsidR="00D428A3" w:rsidRPr="00D428A3">
        <w:rPr>
          <w:b/>
          <w:bCs/>
        </w:rPr>
        <w:t>5</w:t>
      </w:r>
      <w:r w:rsidR="006E0F78" w:rsidRPr="00D428A3">
        <w:rPr>
          <w:b/>
          <w:bCs/>
        </w:rPr>
        <w:t>/2</w:t>
      </w:r>
      <w:r w:rsidR="00D428A3" w:rsidRPr="00D428A3">
        <w:rPr>
          <w:b/>
          <w:bCs/>
        </w:rPr>
        <w:t>5</w:t>
      </w:r>
      <w:r w:rsidRPr="00D428A3">
        <w:rPr>
          <w:b/>
          <w:bCs/>
        </w:rPr>
        <w:t>/202</w:t>
      </w:r>
      <w:r w:rsidR="00BA0770" w:rsidRPr="00D428A3">
        <w:rPr>
          <w:b/>
          <w:bCs/>
        </w:rPr>
        <w:t>5</w:t>
      </w:r>
      <w:r w:rsidRPr="00D428A3">
        <w:rPr>
          <w:b/>
          <w:bCs/>
        </w:rPr>
        <w:t>:</w:t>
      </w:r>
      <w:r w:rsidRPr="00D428A3">
        <w:rPr>
          <w:spacing w:val="-5"/>
        </w:rPr>
        <w:t xml:space="preserve"> </w:t>
      </w:r>
      <w:hyperlink r:id="rId9" w:history="1">
        <w:r w:rsidRPr="00D428A3">
          <w:rPr>
            <w:rStyle w:val="Hyperlink"/>
          </w:rPr>
          <w:t>Link to full audit report</w:t>
        </w:r>
      </w:hyperlink>
    </w:p>
    <w:tbl>
      <w:tblPr>
        <w:tblW w:w="10652" w:type="dxa"/>
        <w:tblLook w:val="04A0" w:firstRow="1" w:lastRow="0" w:firstColumn="1" w:lastColumn="0" w:noHBand="0" w:noVBand="1"/>
      </w:tblPr>
      <w:tblGrid>
        <w:gridCol w:w="1152"/>
        <w:gridCol w:w="2160"/>
        <w:gridCol w:w="2320"/>
        <w:gridCol w:w="1460"/>
        <w:gridCol w:w="2260"/>
        <w:gridCol w:w="1300"/>
      </w:tblGrid>
      <w:tr w:rsidR="00C409F7" w:rsidRPr="00C409F7" w14:paraId="5A22AE47" w14:textId="77777777" w:rsidTr="00D428A3">
        <w:trPr>
          <w:trHeight w:val="27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41F0676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FFFFFF"/>
                <w:sz w:val="20"/>
                <w:szCs w:val="20"/>
              </w:rPr>
            </w:pPr>
            <w:r w:rsidRPr="00C409F7">
              <w:rPr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vAlign w:val="center"/>
            <w:hideMark/>
          </w:tcPr>
          <w:p w14:paraId="35478149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FFFFFF"/>
                <w:sz w:val="20"/>
                <w:szCs w:val="20"/>
              </w:rPr>
            </w:pPr>
            <w:r w:rsidRPr="00C409F7">
              <w:rPr>
                <w:b/>
                <w:bCs/>
                <w:color w:val="FFFFFF"/>
                <w:sz w:val="20"/>
                <w:szCs w:val="20"/>
              </w:rPr>
              <w:t>Municipality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13378BA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C409F7">
              <w:rPr>
                <w:b/>
                <w:bCs/>
                <w:color w:val="FFFFFF"/>
                <w:sz w:val="20"/>
                <w:szCs w:val="20"/>
              </w:rPr>
              <w:t>11/19/2024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54F4B5F1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C409F7">
              <w:rPr>
                <w:b/>
                <w:bCs/>
                <w:color w:val="FFFFFF"/>
                <w:sz w:val="20"/>
                <w:szCs w:val="20"/>
              </w:rPr>
              <w:t>1/29/2025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4AF4D49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C409F7">
              <w:rPr>
                <w:b/>
                <w:bCs/>
                <w:color w:val="FFFFFF"/>
                <w:sz w:val="20"/>
                <w:szCs w:val="20"/>
              </w:rPr>
              <w:t>3/21/2025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2D8B756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C409F7">
              <w:rPr>
                <w:b/>
                <w:bCs/>
                <w:color w:val="FFFFFF"/>
                <w:sz w:val="20"/>
                <w:szCs w:val="20"/>
              </w:rPr>
              <w:t>5/19/2025</w:t>
            </w:r>
          </w:p>
        </w:tc>
      </w:tr>
      <w:tr w:rsidR="00D428A3" w:rsidRPr="00C409F7" w14:paraId="41D8E7A1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C1CA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B6715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Baileys Harbor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5E7C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63F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8E9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EF81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428A3" w:rsidRPr="00C409F7" w14:paraId="5CF4CBEE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D51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CD541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Brussels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DD8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5A3E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C53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3D1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428A3" w:rsidRPr="00C409F7" w14:paraId="78EA4F37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54FC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9141F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Clay Banks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DB87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A3F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C6A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7D3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428A3" w:rsidRPr="00C409F7" w14:paraId="19FD01F2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DF9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6E823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Town of Egg Harbor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697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0A0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2B19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2A4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428A3" w:rsidRPr="00C409F7" w14:paraId="3AFFB0A4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91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BAE4F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Village of Egg Harbor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CD3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7984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A22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A7C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D428A3" w:rsidRPr="00C409F7" w14:paraId="56B90DA1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646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FF783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Ephraim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5CCC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A97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272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0D7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D428A3" w:rsidRPr="00C409F7" w14:paraId="325B0229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C84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D4AF9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Gibraltar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2F3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150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119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D79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D428A3" w:rsidRPr="00C409F7" w14:paraId="4960AD9F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BDFA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B0CEA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Village of Forestville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58D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A58A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87E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C064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28A3" w:rsidRPr="00C409F7" w14:paraId="6F2A8111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78D1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4AB69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Town of Forestville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D1E9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875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3C67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FCA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428A3" w:rsidRPr="00C409F7" w14:paraId="4FBD0B69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B8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A63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Jacksonport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ED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5E3A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B75A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E13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D428A3" w:rsidRPr="00C409F7" w14:paraId="5F97BF54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997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5A8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Nasewaupee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2AA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2C49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AEE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D19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D428A3" w:rsidRPr="00C409F7" w14:paraId="3DD9CEF2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BEE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150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Liberty Grove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A7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36E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6A0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2D9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D428A3" w:rsidRPr="00C409F7" w14:paraId="6067367F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763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A1F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Sevastopol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C7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14EB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267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1AFD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D428A3" w:rsidRPr="00C409F7" w14:paraId="313B6EC2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72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387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Sister Bay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A74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BA0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BEB5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19B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D428A3" w:rsidRPr="00C409F7" w14:paraId="05FF0A77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F0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056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City of Sturgeon Bay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D9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6B1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73FF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CB0B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D428A3" w:rsidRPr="00C409F7" w14:paraId="5CC385EA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3D1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F52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Town of Sturgeon Bay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80C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A68E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7964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C91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428A3" w:rsidRPr="00C409F7" w14:paraId="6B6AAC8F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BB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5C4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B7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4E7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E22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AB62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428A3" w:rsidRPr="00C409F7" w14:paraId="57DC6EEC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19B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AA8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Union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8E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D914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DB70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253D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428A3" w:rsidRPr="00C409F7" w14:paraId="4D82EBAF" w14:textId="77777777" w:rsidTr="00D428A3">
        <w:trPr>
          <w:trHeight w:val="14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4CD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49FB" w14:textId="77777777" w:rsidR="00C409F7" w:rsidRPr="00C409F7" w:rsidRDefault="00C409F7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Washington Island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666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1667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54F8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88FB" w14:textId="77777777" w:rsidR="00C409F7" w:rsidRPr="00C409F7" w:rsidRDefault="00C409F7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D428A3" w:rsidRPr="00C409F7" w14:paraId="1ED87AE8" w14:textId="77777777" w:rsidTr="00D428A3">
        <w:trPr>
          <w:trHeight w:val="288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2FE1C" w14:textId="38C7D4D0" w:rsidR="00D428A3" w:rsidRPr="00C409F7" w:rsidRDefault="00D428A3" w:rsidP="00C409F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Total Actually in Door County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4B38FC" w14:textId="77777777" w:rsidR="00D428A3" w:rsidRPr="00C409F7" w:rsidRDefault="00D428A3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3D5F9F4" w14:textId="77777777" w:rsidR="00D428A3" w:rsidRPr="00C409F7" w:rsidRDefault="00D428A3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2E300C0" w14:textId="77777777" w:rsidR="00D428A3" w:rsidRPr="00C409F7" w:rsidRDefault="00D428A3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9A089EE" w14:textId="77777777" w:rsidR="00D428A3" w:rsidRPr="00C409F7" w:rsidRDefault="00D428A3" w:rsidP="00C409F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9F7">
              <w:rPr>
                <w:b/>
                <w:bCs/>
                <w:color w:val="000000"/>
                <w:sz w:val="20"/>
                <w:szCs w:val="20"/>
              </w:rPr>
              <w:t>1079</w:t>
            </w:r>
          </w:p>
        </w:tc>
      </w:tr>
    </w:tbl>
    <w:p w14:paraId="5878A5A3" w14:textId="77777777" w:rsidR="00C409F7" w:rsidRDefault="00C409F7" w:rsidP="0005578A">
      <w:pPr>
        <w:pStyle w:val="BodyText"/>
        <w:kinsoku w:val="0"/>
        <w:overflowPunct w:val="0"/>
        <w:spacing w:before="120"/>
        <w:ind w:left="420" w:firstLine="0"/>
        <w:rPr>
          <w:highlight w:val="yellow"/>
        </w:rPr>
      </w:pPr>
    </w:p>
    <w:p w14:paraId="4A3ED1BB" w14:textId="77777777" w:rsidR="00D428A3" w:rsidRPr="00F10682" w:rsidRDefault="00D428A3" w:rsidP="0005578A">
      <w:pPr>
        <w:pStyle w:val="BodyText"/>
        <w:kinsoku w:val="0"/>
        <w:overflowPunct w:val="0"/>
        <w:spacing w:before="120"/>
        <w:ind w:left="420" w:firstLine="0"/>
        <w:rPr>
          <w:highlight w:val="yellow"/>
        </w:rPr>
      </w:pPr>
    </w:p>
    <w:p w14:paraId="6409EB9B" w14:textId="7DD8DECD" w:rsidR="0005578A" w:rsidRPr="00433768" w:rsidRDefault="0005578A" w:rsidP="00057131">
      <w:pPr>
        <w:pStyle w:val="BodyText"/>
        <w:kinsoku w:val="0"/>
        <w:overflowPunct w:val="0"/>
        <w:spacing w:before="120"/>
        <w:ind w:left="0" w:firstLine="0"/>
      </w:pPr>
      <w:r w:rsidRPr="00433768">
        <w:lastRenderedPageBreak/>
        <w:t>The</w:t>
      </w:r>
      <w:r w:rsidRPr="00433768">
        <w:rPr>
          <w:spacing w:val="-8"/>
        </w:rPr>
        <w:t xml:space="preserve"> </w:t>
      </w:r>
      <w:r w:rsidRPr="00433768">
        <w:t>following</w:t>
      </w:r>
      <w:r w:rsidRPr="00433768">
        <w:rPr>
          <w:spacing w:val="-8"/>
        </w:rPr>
        <w:t xml:space="preserve"> </w:t>
      </w:r>
      <w:r w:rsidRPr="00433768">
        <w:t>are</w:t>
      </w:r>
      <w:r w:rsidRPr="00433768">
        <w:rPr>
          <w:spacing w:val="-7"/>
        </w:rPr>
        <w:t xml:space="preserve"> </w:t>
      </w:r>
      <w:r w:rsidRPr="00433768">
        <w:t>unpermitted</w:t>
      </w:r>
      <w:r w:rsidRPr="00433768">
        <w:rPr>
          <w:spacing w:val="-7"/>
        </w:rPr>
        <w:t xml:space="preserve"> </w:t>
      </w:r>
      <w:r w:rsidRPr="00433768">
        <w:t>properties</w:t>
      </w:r>
      <w:r w:rsidRPr="00433768">
        <w:rPr>
          <w:spacing w:val="-7"/>
        </w:rPr>
        <w:t xml:space="preserve"> </w:t>
      </w:r>
      <w:r w:rsidRPr="00433768">
        <w:t>utilizing</w:t>
      </w:r>
      <w:r w:rsidRPr="00433768">
        <w:rPr>
          <w:spacing w:val="-7"/>
        </w:rPr>
        <w:t xml:space="preserve"> </w:t>
      </w:r>
      <w:r w:rsidRPr="00433768">
        <w:t>the</w:t>
      </w:r>
      <w:r w:rsidRPr="00433768">
        <w:rPr>
          <w:spacing w:val="-8"/>
        </w:rPr>
        <w:t xml:space="preserve"> </w:t>
      </w:r>
      <w:r w:rsidRPr="00433768">
        <w:t>VRBO</w:t>
      </w:r>
      <w:r w:rsidRPr="00433768">
        <w:rPr>
          <w:spacing w:val="-8"/>
        </w:rPr>
        <w:t xml:space="preserve"> </w:t>
      </w:r>
      <w:r w:rsidRPr="00433768">
        <w:rPr>
          <w:spacing w:val="-2"/>
        </w:rPr>
        <w:t>platform:</w:t>
      </w:r>
    </w:p>
    <w:tbl>
      <w:tblPr>
        <w:tblW w:w="8221" w:type="dxa"/>
        <w:tblLook w:val="04A0" w:firstRow="1" w:lastRow="0" w:firstColumn="1" w:lastColumn="0" w:noHBand="0" w:noVBand="1"/>
      </w:tblPr>
      <w:tblGrid>
        <w:gridCol w:w="3140"/>
        <w:gridCol w:w="2700"/>
        <w:gridCol w:w="2381"/>
      </w:tblGrid>
      <w:tr w:rsidR="0005578A" w:rsidRPr="00F10682" w14:paraId="46ED1EFE" w14:textId="77777777" w:rsidTr="00057131">
        <w:trPr>
          <w:trHeight w:val="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6BA08654" w14:textId="77777777" w:rsidR="0005578A" w:rsidRPr="0045705F" w:rsidRDefault="0005578A" w:rsidP="001562A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Profile ID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084E295F" w14:textId="77777777" w:rsidR="0005578A" w:rsidRPr="0045705F" w:rsidRDefault="0005578A" w:rsidP="001562A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Municipality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3995E7DF" w14:textId="77777777" w:rsidR="0005578A" w:rsidRPr="0045705F" w:rsidRDefault="0005578A" w:rsidP="001562A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Identification Status</w:t>
            </w:r>
          </w:p>
        </w:tc>
      </w:tr>
      <w:tr w:rsidR="002E2189" w:rsidRPr="00F10682" w14:paraId="30876E6F" w14:textId="77777777" w:rsidTr="002E2189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5829" w14:textId="27D2B415" w:rsidR="002E2189" w:rsidRPr="002E2189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E2189">
              <w:rPr>
                <w:color w:val="000000"/>
                <w:sz w:val="20"/>
                <w:szCs w:val="20"/>
              </w:rPr>
              <w:t>VRBO 4515127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EFEA" w14:textId="21A95832" w:rsidR="002E2189" w:rsidRPr="002E2189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E2189">
              <w:rPr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C7BD" w14:textId="78A92CA2" w:rsidR="002E2189" w:rsidRPr="002E2189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2E2189">
              <w:rPr>
                <w:sz w:val="20"/>
                <w:szCs w:val="20"/>
              </w:rPr>
              <w:t>Owner Identified</w:t>
            </w:r>
          </w:p>
        </w:tc>
      </w:tr>
      <w:tr w:rsidR="002E2189" w:rsidRPr="00F10682" w14:paraId="0E9250C1" w14:textId="77777777" w:rsidTr="003E5055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2EA" w14:textId="0B72E2F6" w:rsidR="002E2189" w:rsidRPr="003E5055" w:rsidRDefault="002E2189" w:rsidP="002E21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E5055">
              <w:rPr>
                <w:sz w:val="20"/>
                <w:szCs w:val="20"/>
              </w:rPr>
              <w:t>VRBO 4352405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FE8C" w14:textId="406E8EF0" w:rsidR="002E2189" w:rsidRPr="003E5055" w:rsidRDefault="002E2189" w:rsidP="002E21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E5055">
              <w:rPr>
                <w:sz w:val="20"/>
                <w:szCs w:val="20"/>
              </w:rPr>
              <w:t>Town of Union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1E26" w14:textId="07763676" w:rsidR="002E2189" w:rsidRPr="003E5055" w:rsidRDefault="002E2189" w:rsidP="002E21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E5055">
              <w:rPr>
                <w:sz w:val="20"/>
                <w:szCs w:val="20"/>
              </w:rPr>
              <w:t>Owner Identified</w:t>
            </w:r>
          </w:p>
        </w:tc>
      </w:tr>
      <w:tr w:rsidR="002E2189" w:rsidRPr="00F10682" w14:paraId="7B1BCBA6" w14:textId="77777777" w:rsidTr="003E5055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CCF8" w14:textId="5B6A987A" w:rsidR="002E2189" w:rsidRPr="003E5055" w:rsidRDefault="002E2189" w:rsidP="002E21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E5055">
              <w:rPr>
                <w:sz w:val="20"/>
                <w:szCs w:val="20"/>
              </w:rPr>
              <w:t>VRBO 4165307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FFA4" w14:textId="59FD092B" w:rsidR="002E2189" w:rsidRPr="003E5055" w:rsidRDefault="002E2189" w:rsidP="002E21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E5055">
              <w:rPr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FD3C" w14:textId="5B558A64" w:rsidR="002E2189" w:rsidRPr="003E5055" w:rsidRDefault="002E2189" w:rsidP="002E21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E5055">
              <w:rPr>
                <w:sz w:val="20"/>
                <w:szCs w:val="20"/>
              </w:rPr>
              <w:t>Owner Identified</w:t>
            </w:r>
          </w:p>
        </w:tc>
      </w:tr>
      <w:tr w:rsidR="002E2189" w:rsidRPr="00F10682" w14:paraId="37031DC7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8BDF" w14:textId="3ED7506C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3537460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F1DC" w14:textId="4074868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4489" w14:textId="246DE9B2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 Wholesaler</w:t>
            </w:r>
          </w:p>
        </w:tc>
      </w:tr>
      <w:tr w:rsidR="002E2189" w:rsidRPr="00F10682" w14:paraId="3B866A5A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2540" w14:textId="264602A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3404358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C670" w14:textId="49399F1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ADBF" w14:textId="2F8BE21B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 Wholesaler</w:t>
            </w:r>
          </w:p>
        </w:tc>
      </w:tr>
      <w:tr w:rsidR="002E2189" w:rsidRPr="00F10682" w14:paraId="6EA1AB03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E31A" w14:textId="29EC04F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2541783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F34" w14:textId="0782290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807" w14:textId="0C6B54DB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5DB6F852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9451" w14:textId="6702DFE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2970981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594" w14:textId="6BCD49EB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38E" w14:textId="499456C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30E40FCB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424C" w14:textId="7277DE7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5A6" w14:textId="3751F864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B8D" w14:textId="10D24005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13902EFA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A40E" w14:textId="1FAE2FE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2970983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799" w14:textId="075E6FA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E29A" w14:textId="0F739BAD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52DD272F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D835" w14:textId="55F23F5B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340" w14:textId="37D2C1E2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85B" w14:textId="52CEDB5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29FB13F2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24E6" w14:textId="45BB8D73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3178" w14:textId="570F0F1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EFC" w14:textId="33709E04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0358D413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020F" w14:textId="54C08AB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671" w14:textId="1B692C3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159" w14:textId="3471A7D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5260E602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8DFC" w14:textId="2E12171D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F0D" w14:textId="2B7D0A0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98A" w14:textId="406F11D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6AB29D1A" w14:textId="77777777" w:rsidTr="00057131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60" w14:textId="1818D77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2970984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A3C" w14:textId="2B34D8DB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B06" w14:textId="578A8684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50308E5A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EC40" w14:textId="47DF38F4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C1E" w14:textId="54DCB52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3EB5" w14:textId="0166A81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340E1D3A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0269" w14:textId="392EC923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6FAE" w14:textId="0426E7A3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31AB" w14:textId="4EAB34C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5C549F00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0513" w14:textId="40191181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CED" w14:textId="4152354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D76" w14:textId="74FC3D9D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2A4AF7D2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BBDC" w14:textId="7AD5B62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03C" w14:textId="685D3D79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AB6B" w14:textId="5E0B3CC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0C11E194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05DD" w14:textId="633C300B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934" w14:textId="446F0333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965" w14:textId="6C362B13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024068CB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B2DA" w14:textId="4F2DA52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A22" w14:textId="2876AB4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8DA2" w14:textId="5BF8F40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7E45E473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E2F3" w14:textId="6907CBFA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EC1" w14:textId="25B1655F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B0DC" w14:textId="6362212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1BE1820A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0BC8" w14:textId="2AECA432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92C" w14:textId="3670ECF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DF0" w14:textId="6D2AC66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51B52EBC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8B3B" w14:textId="2C192F2C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28DA" w14:textId="1BCC0C37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BE8" w14:textId="7CAD8F59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63A12728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B8C4" w14:textId="15A7CF0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235" w14:textId="287DB580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E46" w14:textId="591BD8FA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77B303BC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0AB" w14:textId="248D2B72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29F" w14:textId="619CA39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0B7" w14:textId="4D1EC923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Wholesaler</w:t>
            </w:r>
          </w:p>
        </w:tc>
      </w:tr>
      <w:tr w:rsidR="002E2189" w:rsidRPr="00F10682" w14:paraId="7B80B60F" w14:textId="77777777" w:rsidTr="00480803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3989" w14:textId="5E236A46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VRBO 2970967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885" w14:textId="124652CE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8A9" w14:textId="0FE76B8C" w:rsidR="002E2189" w:rsidRPr="0045705F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45705F">
              <w:rPr>
                <w:color w:val="000000" w:themeColor="text1"/>
                <w:sz w:val="20"/>
                <w:szCs w:val="20"/>
              </w:rPr>
              <w:t>Wholesaler</w:t>
            </w:r>
          </w:p>
        </w:tc>
      </w:tr>
      <w:tr w:rsidR="002E2189" w:rsidRPr="00F10682" w14:paraId="617DCD25" w14:textId="77777777" w:rsidTr="00057131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364A" w14:textId="77777777" w:rsidR="002E2189" w:rsidRPr="00F10682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734C" w14:textId="77777777" w:rsidR="002E2189" w:rsidRPr="00F10682" w:rsidRDefault="002E2189" w:rsidP="002E2189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1037" w14:textId="77777777" w:rsidR="002E2189" w:rsidRPr="00F10682" w:rsidRDefault="002E2189" w:rsidP="002E2189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264EC80" w14:textId="78FE6EEB" w:rsidR="001849CF" w:rsidRPr="00480803" w:rsidRDefault="004F13B6" w:rsidP="00057131">
      <w:pPr>
        <w:pStyle w:val="Heading1"/>
        <w:kinsoku w:val="0"/>
        <w:overflowPunct w:val="0"/>
        <w:spacing w:before="0"/>
        <w:ind w:left="0"/>
      </w:pPr>
      <w:r w:rsidRPr="00480803">
        <w:t>Airbnb</w:t>
      </w:r>
      <w:r w:rsidRPr="00480803">
        <w:rPr>
          <w:spacing w:val="-6"/>
        </w:rPr>
        <w:t xml:space="preserve"> </w:t>
      </w:r>
      <w:r w:rsidRPr="00480803">
        <w:t>listing</w:t>
      </w:r>
      <w:r w:rsidRPr="00480803">
        <w:rPr>
          <w:spacing w:val="-5"/>
        </w:rPr>
        <w:t xml:space="preserve"> </w:t>
      </w:r>
      <w:r w:rsidRPr="00480803">
        <w:t>breakdown</w:t>
      </w:r>
      <w:r w:rsidRPr="00480803">
        <w:rPr>
          <w:spacing w:val="-6"/>
        </w:rPr>
        <w:t xml:space="preserve"> </w:t>
      </w:r>
      <w:r w:rsidRPr="00480803">
        <w:t>by</w:t>
      </w:r>
      <w:r w:rsidRPr="00480803">
        <w:rPr>
          <w:spacing w:val="-5"/>
        </w:rPr>
        <w:t xml:space="preserve"> </w:t>
      </w:r>
      <w:r w:rsidRPr="00480803">
        <w:t>municipality</w:t>
      </w:r>
      <w:r w:rsidRPr="00480803">
        <w:rPr>
          <w:spacing w:val="-6"/>
        </w:rPr>
        <w:t xml:space="preserve"> </w:t>
      </w:r>
      <w:r w:rsidRPr="00480803">
        <w:t>as</w:t>
      </w:r>
      <w:r w:rsidRPr="00480803">
        <w:rPr>
          <w:spacing w:val="-6"/>
        </w:rPr>
        <w:t xml:space="preserve"> </w:t>
      </w:r>
      <w:r w:rsidRPr="00480803">
        <w:t>of</w:t>
      </w:r>
      <w:r w:rsidRPr="00480803">
        <w:rPr>
          <w:spacing w:val="-4"/>
        </w:rPr>
        <w:t xml:space="preserve"> </w:t>
      </w:r>
      <w:r w:rsidR="00B13C39" w:rsidRPr="00480803">
        <w:t>0</w:t>
      </w:r>
      <w:r w:rsidR="00CE74A9" w:rsidRPr="00480803">
        <w:t>4</w:t>
      </w:r>
      <w:r w:rsidRPr="00480803">
        <w:t>/</w:t>
      </w:r>
      <w:r w:rsidR="00CE74A9" w:rsidRPr="00480803">
        <w:t>2</w:t>
      </w:r>
      <w:r w:rsidR="00EE30B6" w:rsidRPr="00480803">
        <w:t>9</w:t>
      </w:r>
      <w:r w:rsidR="7E11BA4A" w:rsidRPr="00480803">
        <w:t>/</w:t>
      </w:r>
      <w:r w:rsidRPr="00480803">
        <w:t>202</w:t>
      </w:r>
      <w:r w:rsidR="00B13C39" w:rsidRPr="00480803">
        <w:t>5</w:t>
      </w:r>
      <w:r w:rsidRPr="00480803">
        <w:t>:</w:t>
      </w:r>
      <w:r w:rsidRPr="00480803">
        <w:rPr>
          <w:spacing w:val="-5"/>
        </w:rPr>
        <w:t xml:space="preserve"> </w:t>
      </w:r>
      <w:hyperlink r:id="rId10" w:history="1">
        <w:r w:rsidRPr="00480803">
          <w:rPr>
            <w:rStyle w:val="Hyperlink"/>
          </w:rPr>
          <w:t>Link</w:t>
        </w:r>
        <w:r w:rsidRPr="00480803">
          <w:rPr>
            <w:rStyle w:val="Hyperlink"/>
            <w:spacing w:val="-6"/>
          </w:rPr>
          <w:t xml:space="preserve"> </w:t>
        </w:r>
        <w:r w:rsidRPr="00480803">
          <w:rPr>
            <w:rStyle w:val="Hyperlink"/>
          </w:rPr>
          <w:t>to</w:t>
        </w:r>
        <w:r w:rsidRPr="00480803">
          <w:rPr>
            <w:rStyle w:val="Hyperlink"/>
            <w:spacing w:val="-6"/>
          </w:rPr>
          <w:t xml:space="preserve"> </w:t>
        </w:r>
        <w:r w:rsidRPr="00480803">
          <w:rPr>
            <w:rStyle w:val="Hyperlink"/>
          </w:rPr>
          <w:t>full</w:t>
        </w:r>
        <w:r w:rsidRPr="00480803">
          <w:rPr>
            <w:rStyle w:val="Hyperlink"/>
            <w:spacing w:val="-5"/>
          </w:rPr>
          <w:t xml:space="preserve"> </w:t>
        </w:r>
        <w:r w:rsidRPr="00480803">
          <w:rPr>
            <w:rStyle w:val="Hyperlink"/>
          </w:rPr>
          <w:t>audit</w:t>
        </w:r>
        <w:r w:rsidRPr="00480803">
          <w:rPr>
            <w:rStyle w:val="Hyperlink"/>
            <w:spacing w:val="-7"/>
          </w:rPr>
          <w:t xml:space="preserve"> </w:t>
        </w:r>
        <w:r w:rsidRPr="00480803">
          <w:rPr>
            <w:rStyle w:val="Hyperlink"/>
            <w:spacing w:val="-2"/>
          </w:rPr>
          <w:t>report</w:t>
        </w:r>
      </w:hyperlink>
    </w:p>
    <w:p w14:paraId="14CC7E4B" w14:textId="77777777" w:rsidR="00EE30B6" w:rsidRPr="00EE30B6" w:rsidRDefault="00EE30B6" w:rsidP="00EE30B6">
      <w:pPr>
        <w:rPr>
          <w:highlight w:val="yellow"/>
        </w:rPr>
      </w:pPr>
    </w:p>
    <w:p w14:paraId="459E97DA" w14:textId="1B9B3FC4" w:rsidR="00EE30B6" w:rsidRPr="00EE30B6" w:rsidRDefault="00EE30B6" w:rsidP="00EE30B6">
      <w:pPr>
        <w:rPr>
          <w:highlight w:val="yellow"/>
        </w:rPr>
      </w:pPr>
      <w:r w:rsidRPr="00EE30B6">
        <w:rPr>
          <w:noProof/>
        </w:rPr>
        <w:drawing>
          <wp:inline distT="0" distB="0" distL="0" distR="0" wp14:anchorId="486E2351" wp14:editId="1CBC7E87">
            <wp:extent cx="7391400" cy="3318510"/>
            <wp:effectExtent l="0" t="0" r="0" b="0"/>
            <wp:docPr id="8942975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2C64" w14:textId="77777777" w:rsidR="00676363" w:rsidRPr="00F10682" w:rsidRDefault="00676363" w:rsidP="00676363">
      <w:pPr>
        <w:rPr>
          <w:highlight w:val="yellow"/>
        </w:rPr>
      </w:pPr>
    </w:p>
    <w:p w14:paraId="389165EC" w14:textId="148E2AC3" w:rsidR="00676363" w:rsidRPr="00F10682" w:rsidRDefault="00676363" w:rsidP="00676363">
      <w:pPr>
        <w:rPr>
          <w:highlight w:val="yellow"/>
        </w:rPr>
      </w:pPr>
    </w:p>
    <w:p w14:paraId="4475DAF8" w14:textId="7B32D4D0" w:rsidR="00CC2ACB" w:rsidRPr="009A1DC8" w:rsidRDefault="004F13B6" w:rsidP="00057131">
      <w:pPr>
        <w:pStyle w:val="BodyText"/>
        <w:kinsoku w:val="0"/>
        <w:overflowPunct w:val="0"/>
        <w:ind w:left="420" w:firstLine="0"/>
        <w:rPr>
          <w:spacing w:val="-2"/>
        </w:rPr>
      </w:pPr>
      <w:r w:rsidRPr="009A1DC8">
        <w:t>The</w:t>
      </w:r>
      <w:r w:rsidRPr="009A1DC8">
        <w:rPr>
          <w:spacing w:val="-8"/>
        </w:rPr>
        <w:t xml:space="preserve"> </w:t>
      </w:r>
      <w:r w:rsidRPr="009A1DC8">
        <w:t>following</w:t>
      </w:r>
      <w:r w:rsidRPr="009A1DC8">
        <w:rPr>
          <w:spacing w:val="-8"/>
        </w:rPr>
        <w:t xml:space="preserve"> </w:t>
      </w:r>
      <w:r w:rsidRPr="009A1DC8">
        <w:t>are</w:t>
      </w:r>
      <w:r w:rsidRPr="009A1DC8">
        <w:rPr>
          <w:spacing w:val="-7"/>
        </w:rPr>
        <w:t xml:space="preserve"> </w:t>
      </w:r>
      <w:r w:rsidRPr="009A1DC8">
        <w:t>unpermitted</w:t>
      </w:r>
      <w:r w:rsidRPr="009A1DC8">
        <w:rPr>
          <w:spacing w:val="-7"/>
        </w:rPr>
        <w:t xml:space="preserve"> </w:t>
      </w:r>
      <w:r w:rsidRPr="009A1DC8">
        <w:t>properties</w:t>
      </w:r>
      <w:r w:rsidRPr="009A1DC8">
        <w:rPr>
          <w:spacing w:val="-7"/>
        </w:rPr>
        <w:t xml:space="preserve"> </w:t>
      </w:r>
      <w:r w:rsidRPr="009A1DC8">
        <w:t>utilizing</w:t>
      </w:r>
      <w:r w:rsidRPr="009A1DC8">
        <w:rPr>
          <w:spacing w:val="-7"/>
        </w:rPr>
        <w:t xml:space="preserve"> </w:t>
      </w:r>
      <w:r w:rsidRPr="009A1DC8">
        <w:t>the</w:t>
      </w:r>
      <w:r w:rsidRPr="009A1DC8">
        <w:rPr>
          <w:spacing w:val="-8"/>
        </w:rPr>
        <w:t xml:space="preserve"> </w:t>
      </w:r>
      <w:r w:rsidRPr="009A1DC8">
        <w:t>Airbnb</w:t>
      </w:r>
      <w:r w:rsidRPr="009A1DC8">
        <w:rPr>
          <w:spacing w:val="-2"/>
        </w:rPr>
        <w:t xml:space="preserve"> platform:</w:t>
      </w:r>
    </w:p>
    <w:tbl>
      <w:tblPr>
        <w:tblpPr w:leftFromText="180" w:rightFromText="180" w:vertAnchor="text" w:tblpY="1"/>
        <w:tblOverlap w:val="never"/>
        <w:tblW w:w="8095" w:type="dxa"/>
        <w:tblLook w:val="04A0" w:firstRow="1" w:lastRow="0" w:firstColumn="1" w:lastColumn="0" w:noHBand="0" w:noVBand="1"/>
      </w:tblPr>
      <w:tblGrid>
        <w:gridCol w:w="2880"/>
        <w:gridCol w:w="2200"/>
        <w:gridCol w:w="3015"/>
      </w:tblGrid>
      <w:tr w:rsidR="00A965E9" w:rsidRPr="00F10682" w14:paraId="464A66E6" w14:textId="77777777" w:rsidTr="4F2B4678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center"/>
            <w:hideMark/>
          </w:tcPr>
          <w:p w14:paraId="6AFC7EAE" w14:textId="77777777" w:rsidR="00A965E9" w:rsidRPr="00045714" w:rsidRDefault="00A965E9" w:rsidP="001806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45714">
              <w:rPr>
                <w:color w:val="000000"/>
              </w:rPr>
              <w:t>Profile ID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center"/>
            <w:hideMark/>
          </w:tcPr>
          <w:p w14:paraId="7394D780" w14:textId="77777777" w:rsidR="00A965E9" w:rsidRPr="00045714" w:rsidRDefault="00A965E9" w:rsidP="001806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45714">
              <w:rPr>
                <w:color w:val="000000"/>
              </w:rPr>
              <w:t>Municipality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center"/>
            <w:hideMark/>
          </w:tcPr>
          <w:p w14:paraId="301C3C84" w14:textId="77777777" w:rsidR="00A965E9" w:rsidRPr="00F10682" w:rsidRDefault="00A965E9" w:rsidP="001806CD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045714">
              <w:rPr>
                <w:color w:val="000000"/>
              </w:rPr>
              <w:t>Identification Status</w:t>
            </w:r>
          </w:p>
        </w:tc>
      </w:tr>
      <w:tr w:rsidR="001539EB" w:rsidRPr="00F10682" w14:paraId="3A57387B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251" w14:textId="1E04FC6A" w:rsidR="001539EB" w:rsidRPr="00045714" w:rsidRDefault="001539EB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45714">
              <w:rPr>
                <w:color w:val="000000"/>
                <w:sz w:val="20"/>
                <w:szCs w:val="20"/>
              </w:rPr>
              <w:t>Airbnb 1022497115064351339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252" w14:textId="796312CA" w:rsidR="001539EB" w:rsidRPr="00045714" w:rsidRDefault="001539EB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045714">
              <w:rPr>
                <w:color w:val="000000"/>
                <w:sz w:val="20"/>
                <w:szCs w:val="20"/>
              </w:rPr>
              <w:t>Landmark Resort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5E9" w14:textId="68D4CB2A" w:rsidR="001539EB" w:rsidRPr="00F10682" w:rsidRDefault="001539EB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FB59CD" w:rsidRPr="00F10682" w14:paraId="4701B9FD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12D" w14:textId="3C2DB440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48941506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D63" w14:textId="1258F2CC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A7D" w14:textId="7967298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42BDD1A3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AD0" w14:textId="609D269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48032380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077B" w14:textId="64D9C72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BF7" w14:textId="338E98C1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434C3189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8D2" w14:textId="52EC4C4A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lastRenderedPageBreak/>
              <w:t>Airbnb 954406969838282551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227" w14:textId="464EF92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645" w14:textId="56E4E40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0164976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1EA6" w14:textId="4CE4C67C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48033777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3E5" w14:textId="22C35F3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36A6" w14:textId="0270FAC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5C044395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E76" w14:textId="2D4037E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48604196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005B" w14:textId="7A27B28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7495" w14:textId="176C4E21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7F347B51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8199" w14:textId="1BC1691A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48870166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597" w14:textId="553020F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E83" w14:textId="5E9705E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10040BFF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C990" w14:textId="10EF668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48138983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BF6" w14:textId="2BCDD8D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D42" w14:textId="3A8FC2F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7508E839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FE6" w14:textId="363CC8E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48603938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F1D" w14:textId="1BD92281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D18" w14:textId="4284FE21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D2A0A1D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CFFC" w14:textId="7F58137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48138990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EB5C" w14:textId="32E71302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927" w14:textId="1DB21FFE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1D6F4C6D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D86C" w14:textId="78F63DA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48034308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191" w14:textId="6D20299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258" w14:textId="406F4D08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013B321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BEFF" w14:textId="3BFD59E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48697600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ED4" w14:textId="1F764D1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DF6" w14:textId="6F250D6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7ED4C6E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CDE1" w14:textId="2A91A37C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48698068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2938" w14:textId="2D6D14D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C8B" w14:textId="51669B8A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14E273E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134C" w14:textId="417F881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48846402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FD56" w14:textId="50DE3C2D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A4F5" w14:textId="31C1722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D0E36D9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4001" w14:textId="7AD94A8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44578749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EF8" w14:textId="7795B4C2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BA4F" w14:textId="6AB2AF2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E87BD95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0DFB" w14:textId="2CF8C18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48033779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66F" w14:textId="6B2D117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867" w14:textId="1251582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1B16503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C1C3" w14:textId="31B752D8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697257266142945474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3E5C" w14:textId="3FF33B0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E9C" w14:textId="23CFDAB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AFDC116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CB81" w14:textId="1693E1AF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697257150166066977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C2D" w14:textId="04CA8FB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953" w14:textId="65A42741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1AFA16F6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2D1A" w14:textId="65CF1DC6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697258361093618425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C8E" w14:textId="48388102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2D3" w14:textId="0E9792CC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4A54FE65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9897" w14:textId="3143AF6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23709001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80D5" w14:textId="46DF324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E68" w14:textId="1BA2AD7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695C9C9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4A23" w14:textId="57F1675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48034158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FFD" w14:textId="5A02B2E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D7E" w14:textId="15BB56BD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462F0A56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E3C8" w14:textId="1C76D61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49362957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F9A" w14:textId="17E210E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8A8" w14:textId="73CF4DE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7EBED336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4EE6" w14:textId="02FF63D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53290833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63D" w14:textId="55AD9DBA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5CFA" w14:textId="1926ECDD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52FAD780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AA23" w14:textId="58A5E33E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 xml:space="preserve">Airbnb </w:t>
            </w:r>
            <w:r w:rsidR="00AD5528" w:rsidRPr="009A1DC8">
              <w:rPr>
                <w:color w:val="000000"/>
                <w:sz w:val="20"/>
                <w:szCs w:val="20"/>
              </w:rPr>
              <w:t>53264853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3BA" w14:textId="2EBF590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1FE2" w14:textId="71911D3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9A436FF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1E64" w14:textId="01C0FF40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Airbnb880331540940600784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ACF" w14:textId="5DCF785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A67" w14:textId="2869826E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51660EDB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833D" w14:textId="6B54136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911797342428400858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A9E" w14:textId="16F00F8C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1D4" w14:textId="66F4B82D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432EF1D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D448" w14:textId="27426AA2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53265232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299" w14:textId="6824FC0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C9F" w14:textId="7350DF28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0A943C3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ECB9" w14:textId="5FD77E38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722708377758714332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019" w14:textId="7573627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F38" w14:textId="15F0AA38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E700295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9AC" w14:textId="50F37C3F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97258656128855846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2AA" w14:textId="156C20F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BCE" w14:textId="6121517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5E47F8D8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251" w14:textId="3E1BE8E4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697259042442293747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C24" w14:textId="687D766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C31" w14:textId="5A34F34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4E7185F9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5688" w14:textId="1E5672B1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697258940857216601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DA3" w14:textId="01CF229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42D3" w14:textId="60893EA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A21155F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7BD1" w14:textId="60A2962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Airbnb697259730312293575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361" w14:textId="772B436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CDC" w14:textId="1F60BDD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128BBC03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D939" w14:textId="32253FBB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Airbnb911808857221894645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0EE9" w14:textId="689FE5F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B1D" w14:textId="63A8F2F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3424F09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7F7" w14:textId="6498ABB1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Airbnb97259354201161212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ED09" w14:textId="1C21473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5D9" w14:textId="05B9569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EC76D10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0A6" w14:textId="30EB49C1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697259151340232916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281" w14:textId="3D12D44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A87" w14:textId="0B9E172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C40306E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77E" w14:textId="2356929C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697258361093618425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DF4" w14:textId="694D04F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A0A" w14:textId="52CB797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7ECBADD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B88A" w14:textId="5E71EBE9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697258799395932217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D89" w14:textId="28E404D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95F" w14:textId="0CF991E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148153F2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9D1" w14:textId="763F7EF2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697257150166066977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897" w14:textId="030C33F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7D3" w14:textId="4A900DB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D0636C8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9AB" w14:textId="204C4B0D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697257839383844208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C26" w14:textId="42D1AA5C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E48" w14:textId="7F476AC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4CCDF99A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A18" w14:textId="421AECE5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697259905494974645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07A" w14:textId="5736EC7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648" w14:textId="2B6583A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78534F8D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3CC" w14:textId="2D07FD2B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Airbnb697257527904060462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D55" w14:textId="4EA28EF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66DE" w14:textId="0B4DAF6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8DE5EAE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CA2" w14:textId="6B2974EF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697257907090828141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8CB" w14:textId="0037566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AB3" w14:textId="3A00704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F926C3D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2841" w14:textId="34BA58E1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697258031644586678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6CB" w14:textId="071F95D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A24" w14:textId="2709D24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E48C994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CBC" w14:textId="7F1BDBA6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Airbnb697258679410312746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A90" w14:textId="5771B9D6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4D" w14:textId="4DFB9A5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F2EECC2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A46" w14:textId="37598AA4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Airbnb697258148586489485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B4D7" w14:textId="0ADC5B84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E38" w14:textId="6102D64A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13AEB34E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B668" w14:textId="73082372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Airbnb697257266142945474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4CA" w14:textId="5C33FD8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4EA" w14:textId="68F0B6D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4F2F899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7933" w14:textId="071E740F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697259597529160621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668" w14:textId="4792C2B3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532" w14:textId="247A30F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065D1B5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95C" w14:textId="37A2BA11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697257388886160728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59B" w14:textId="4EC31B7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438" w14:textId="63240D4C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3627026" w14:textId="77777777" w:rsidTr="4F2B4678">
        <w:trPr>
          <w:trHeight w:val="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A6B" w14:textId="37C3FEB4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Airbnb697259442077602808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5784" w14:textId="5E3F4A00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B7A" w14:textId="4B68BED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580561F8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9B4" w14:textId="75D039A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697257388886160728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D533" w14:textId="44A0D53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1F3" w14:textId="13A9F67D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7B054EFA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953" w14:textId="13B3610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697257527904060462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403" w14:textId="29FB6C9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F48" w14:textId="5F03991E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61D534B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426" w14:textId="6F0B9DC6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697258148586489485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BDD" w14:textId="33D9F9D8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0C2" w14:textId="1774080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39B55696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C4B" w14:textId="1D2BA985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Airbnb697257839383844208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DFE" w14:textId="086E461F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FD75" w14:textId="4364CDE1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08159EA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8B4" w14:textId="2C510A1B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Airbnb697258031644586678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4C9" w14:textId="039B12E9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C02" w14:textId="4A9DED4A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2D0665AE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40E5" w14:textId="00F45593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Airbnb697257907090828141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7B2" w14:textId="2A5C2B4B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DB9" w14:textId="692C1D9A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6C23D621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8506" w14:textId="17E446FE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Airbnb697258656128855846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597" w14:textId="0983C3C7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69A" w14:textId="085DC55E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  <w:tr w:rsidR="00FB59CD" w:rsidRPr="00F10682" w14:paraId="05D8F50D" w14:textId="77777777" w:rsidTr="4F2B4678">
        <w:trPr>
          <w:trHeight w:val="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9511" w14:textId="35C6524A" w:rsidR="00FB59CD" w:rsidRPr="009A1DC8" w:rsidRDefault="00AD5528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Airbnb 745594417892118033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85E" w14:textId="4E70E2C5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Town of Gibraltar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33CD" w14:textId="51BF9DCD" w:rsidR="00FB59CD" w:rsidRPr="009A1DC8" w:rsidRDefault="00FB59CD" w:rsidP="001806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A1DC8">
              <w:rPr>
                <w:color w:val="000000"/>
                <w:sz w:val="20"/>
                <w:szCs w:val="20"/>
              </w:rPr>
              <w:t>Wholesaler-Sent to Legal</w:t>
            </w:r>
          </w:p>
        </w:tc>
      </w:tr>
    </w:tbl>
    <w:p w14:paraId="57108257" w14:textId="767A1E10" w:rsidR="00DA522B" w:rsidRPr="00F10682" w:rsidRDefault="00DA522B" w:rsidP="4F2B4678">
      <w:pPr>
        <w:pStyle w:val="BodyText"/>
        <w:kinsoku w:val="0"/>
        <w:overflowPunct w:val="0"/>
        <w:ind w:left="0" w:firstLine="0"/>
        <w:rPr>
          <w:highlight w:val="yellow"/>
        </w:rPr>
      </w:pPr>
    </w:p>
    <w:p w14:paraId="666A64E2" w14:textId="5ECB2FCA" w:rsidR="4F2B4678" w:rsidRPr="00F10682" w:rsidRDefault="4F2B4678" w:rsidP="4F2B4678">
      <w:pPr>
        <w:pStyle w:val="BodyText"/>
        <w:ind w:left="0" w:firstLine="0"/>
        <w:rPr>
          <w:highlight w:val="yellow"/>
        </w:rPr>
      </w:pPr>
    </w:p>
    <w:p w14:paraId="4368B0D7" w14:textId="19512A5E" w:rsidR="4F2B4678" w:rsidRPr="00F10682" w:rsidRDefault="4F2B4678" w:rsidP="4F2B4678">
      <w:pPr>
        <w:pStyle w:val="BodyText"/>
        <w:ind w:left="0" w:firstLine="0"/>
        <w:rPr>
          <w:highlight w:val="yellow"/>
        </w:rPr>
      </w:pPr>
    </w:p>
    <w:p w14:paraId="72470F16" w14:textId="77777777" w:rsidR="00057131" w:rsidRPr="00F10682" w:rsidRDefault="00057131" w:rsidP="4F2B4678">
      <w:pPr>
        <w:pStyle w:val="BodyText"/>
        <w:ind w:left="0" w:firstLine="0"/>
        <w:rPr>
          <w:highlight w:val="yellow"/>
        </w:rPr>
      </w:pPr>
    </w:p>
    <w:p w14:paraId="3CDACAD7" w14:textId="77777777" w:rsidR="00057131" w:rsidRPr="00F10682" w:rsidRDefault="00057131" w:rsidP="4F2B4678">
      <w:pPr>
        <w:pStyle w:val="BodyText"/>
        <w:ind w:left="0" w:firstLine="0"/>
        <w:rPr>
          <w:highlight w:val="yellow"/>
        </w:rPr>
      </w:pPr>
    </w:p>
    <w:p w14:paraId="2D9C9822" w14:textId="77777777" w:rsidR="00057131" w:rsidRPr="00F10682" w:rsidRDefault="00057131" w:rsidP="4F2B4678">
      <w:pPr>
        <w:pStyle w:val="BodyText"/>
        <w:ind w:left="0" w:firstLine="0"/>
        <w:rPr>
          <w:highlight w:val="yellow"/>
        </w:rPr>
      </w:pPr>
    </w:p>
    <w:p w14:paraId="6DEFD423" w14:textId="77777777" w:rsidR="00057131" w:rsidRPr="00F10682" w:rsidRDefault="00057131" w:rsidP="4F2B4678">
      <w:pPr>
        <w:pStyle w:val="BodyText"/>
        <w:ind w:left="0" w:firstLine="0"/>
        <w:rPr>
          <w:highlight w:val="yellow"/>
        </w:rPr>
      </w:pPr>
    </w:p>
    <w:p w14:paraId="2E2A38EB" w14:textId="77777777" w:rsidR="00057131" w:rsidRPr="00F10682" w:rsidRDefault="00057131" w:rsidP="4F2B4678">
      <w:pPr>
        <w:pStyle w:val="BodyText"/>
        <w:ind w:left="0" w:firstLine="0"/>
        <w:rPr>
          <w:highlight w:val="yellow"/>
        </w:rPr>
      </w:pPr>
    </w:p>
    <w:p w14:paraId="03E67FF5" w14:textId="77777777" w:rsidR="00057131" w:rsidRPr="00F10682" w:rsidRDefault="00057131" w:rsidP="4F2B4678">
      <w:pPr>
        <w:pStyle w:val="BodyText"/>
        <w:ind w:left="0" w:firstLine="0"/>
        <w:rPr>
          <w:highlight w:val="yellow"/>
        </w:rPr>
      </w:pPr>
    </w:p>
    <w:p w14:paraId="4C1CE99D" w14:textId="77777777" w:rsidR="003A16FC" w:rsidRPr="00F10682" w:rsidRDefault="003A16FC" w:rsidP="4F2B4678">
      <w:pPr>
        <w:pStyle w:val="BodyText"/>
        <w:ind w:left="0" w:firstLine="0"/>
        <w:rPr>
          <w:highlight w:val="yellow"/>
        </w:rPr>
      </w:pPr>
    </w:p>
    <w:p w14:paraId="4F93D197" w14:textId="77777777" w:rsidR="003A16FC" w:rsidRPr="00F10682" w:rsidRDefault="003A16FC" w:rsidP="4F2B4678">
      <w:pPr>
        <w:pStyle w:val="BodyText"/>
        <w:ind w:left="0" w:firstLine="0"/>
        <w:rPr>
          <w:highlight w:val="yellow"/>
        </w:rPr>
      </w:pPr>
    </w:p>
    <w:p w14:paraId="46354CD4" w14:textId="77777777" w:rsidR="003A16FC" w:rsidRDefault="003A16FC" w:rsidP="4F2B4678">
      <w:pPr>
        <w:pStyle w:val="BodyText"/>
        <w:ind w:left="0" w:firstLine="0"/>
        <w:rPr>
          <w:highlight w:val="yellow"/>
        </w:rPr>
      </w:pPr>
    </w:p>
    <w:p w14:paraId="7117EFFF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5F14CE55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79650F7F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55EDD80B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4D98C8E4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64A6E25B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3C7F4292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50C4E522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3DDA58B7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5BE4FFB9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776533C0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2F6476A1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5E0D9DEC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2F63D6CE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08F95C35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4C78F34D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35CCD716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385CCE70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51074EAC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6AB1EE9F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21968E31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44132DB5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133481EF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447367E8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558A522D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5292BE54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29E236CC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19174F2D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3242CF0B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4F05DF43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1967ADCD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7DB39C08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37CCABA6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0E7CC753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29D70012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518C4B9A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5CEEA10D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66DB55C6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66738CAA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5EC9ABF9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54432D59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2C1E1E1B" w14:textId="77777777" w:rsidR="00FB2772" w:rsidRDefault="00FB2772" w:rsidP="4F2B4678">
      <w:pPr>
        <w:pStyle w:val="BodyText"/>
        <w:ind w:left="0" w:firstLine="0"/>
        <w:rPr>
          <w:highlight w:val="yellow"/>
        </w:rPr>
      </w:pPr>
    </w:p>
    <w:p w14:paraId="657CB666" w14:textId="77777777" w:rsidR="00B26888" w:rsidRDefault="00B26888" w:rsidP="4F2B4678">
      <w:pPr>
        <w:pStyle w:val="BodyText"/>
        <w:ind w:left="0" w:firstLine="0"/>
        <w:rPr>
          <w:highlight w:val="yellow"/>
        </w:rPr>
      </w:pPr>
    </w:p>
    <w:p w14:paraId="30A1D5FD" w14:textId="77777777" w:rsidR="00B26888" w:rsidRPr="00F10682" w:rsidRDefault="00B26888" w:rsidP="4F2B4678">
      <w:pPr>
        <w:pStyle w:val="BodyText"/>
        <w:ind w:left="0" w:firstLine="0"/>
        <w:rPr>
          <w:highlight w:val="yellow"/>
        </w:rPr>
      </w:pPr>
    </w:p>
    <w:p w14:paraId="5DE254D9" w14:textId="051A52B4" w:rsidR="4F2B4678" w:rsidRPr="00F10682" w:rsidRDefault="4F2B4678" w:rsidP="4F2B4678">
      <w:pPr>
        <w:pStyle w:val="BodyText"/>
        <w:ind w:left="0" w:firstLine="0"/>
        <w:rPr>
          <w:highlight w:val="yellow"/>
        </w:rPr>
      </w:pPr>
    </w:p>
    <w:p w14:paraId="5932D369" w14:textId="31CC10B8" w:rsidR="00CE0A1B" w:rsidRPr="007F59F9" w:rsidRDefault="00CE0A1B" w:rsidP="00327FC0">
      <w:pPr>
        <w:pStyle w:val="BodyText"/>
        <w:kinsoku w:val="0"/>
        <w:overflowPunct w:val="0"/>
        <w:ind w:left="420" w:firstLine="0"/>
        <w:rPr>
          <w:b/>
          <w:bCs/>
          <w:spacing w:val="-2"/>
          <w:u w:val="single"/>
        </w:rPr>
      </w:pPr>
      <w:r w:rsidRPr="007F59F9">
        <w:rPr>
          <w:b/>
          <w:bCs/>
          <w:spacing w:val="-2"/>
          <w:u w:val="single"/>
        </w:rPr>
        <w:lastRenderedPageBreak/>
        <w:t>D</w:t>
      </w:r>
      <w:r w:rsidR="00DA522B" w:rsidRPr="007F59F9">
        <w:rPr>
          <w:b/>
          <w:bCs/>
          <w:spacing w:val="-2"/>
          <w:u w:val="single"/>
        </w:rPr>
        <w:t>EACTIVATION REPORT:</w:t>
      </w:r>
    </w:p>
    <w:p w14:paraId="04424461" w14:textId="77777777" w:rsidR="00A95C01" w:rsidRPr="00F10682" w:rsidRDefault="00A95C01" w:rsidP="00327FC0">
      <w:pPr>
        <w:pStyle w:val="BodyText"/>
        <w:kinsoku w:val="0"/>
        <w:overflowPunct w:val="0"/>
        <w:ind w:left="420" w:firstLine="0"/>
        <w:rPr>
          <w:b/>
          <w:bCs/>
          <w:spacing w:val="-2"/>
          <w:highlight w:val="yellow"/>
          <w:u w:val="single"/>
        </w:rPr>
      </w:pPr>
    </w:p>
    <w:tbl>
      <w:tblPr>
        <w:tblStyle w:val="TableGrid"/>
        <w:tblW w:w="11762" w:type="dxa"/>
        <w:tblLook w:val="04A0" w:firstRow="1" w:lastRow="0" w:firstColumn="1" w:lastColumn="0" w:noHBand="0" w:noVBand="1"/>
      </w:tblPr>
      <w:tblGrid>
        <w:gridCol w:w="1705"/>
        <w:gridCol w:w="3420"/>
        <w:gridCol w:w="2370"/>
        <w:gridCol w:w="1552"/>
        <w:gridCol w:w="2715"/>
      </w:tblGrid>
      <w:tr w:rsidR="00724391" w:rsidRPr="00F10682" w14:paraId="2FCDFC4E" w14:textId="0EE77391" w:rsidTr="4F2B4678">
        <w:trPr>
          <w:trHeight w:val="300"/>
        </w:trPr>
        <w:tc>
          <w:tcPr>
            <w:tcW w:w="1705" w:type="dxa"/>
            <w:tcBorders>
              <w:bottom w:val="single" w:sz="8" w:space="0" w:color="000000" w:themeColor="text1"/>
            </w:tcBorders>
            <w:noWrap/>
            <w:hideMark/>
          </w:tcPr>
          <w:p w14:paraId="3A90BAED" w14:textId="77777777" w:rsidR="00724391" w:rsidRPr="00D45FFB" w:rsidRDefault="00724391" w:rsidP="00A95C01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</w:rPr>
            </w:pPr>
            <w:r w:rsidRPr="00D45FFB">
              <w:rPr>
                <w:rFonts w:cs="Times New Roman"/>
                <w:b/>
                <w:bCs/>
                <w:color w:val="000000"/>
              </w:rPr>
              <w:t>Permit Number</w:t>
            </w:r>
          </w:p>
        </w:tc>
        <w:tc>
          <w:tcPr>
            <w:tcW w:w="3420" w:type="dxa"/>
            <w:tcBorders>
              <w:bottom w:val="single" w:sz="8" w:space="0" w:color="000000" w:themeColor="text1"/>
            </w:tcBorders>
            <w:noWrap/>
            <w:hideMark/>
          </w:tcPr>
          <w:p w14:paraId="5D5FF04F" w14:textId="77777777" w:rsidR="00724391" w:rsidRPr="00D45FFB" w:rsidRDefault="00724391" w:rsidP="00A95C01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D45FFB">
              <w:rPr>
                <w:rFonts w:cs="Times New Roman"/>
                <w:b/>
                <w:bCs/>
                <w:color w:val="000000"/>
              </w:rPr>
              <w:t>Business_Name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 w:themeColor="text1"/>
            </w:tcBorders>
            <w:noWrap/>
            <w:hideMark/>
          </w:tcPr>
          <w:p w14:paraId="4492FB36" w14:textId="476E4559" w:rsidR="00724391" w:rsidRPr="00D45FFB" w:rsidRDefault="00724391" w:rsidP="00A95C01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</w:rPr>
            </w:pPr>
            <w:r w:rsidRPr="00D45FFB">
              <w:rPr>
                <w:rFonts w:cs="Times New Roman"/>
                <w:b/>
                <w:bCs/>
                <w:color w:val="000000"/>
              </w:rPr>
              <w:t>Owner Name</w:t>
            </w:r>
          </w:p>
        </w:tc>
        <w:tc>
          <w:tcPr>
            <w:tcW w:w="1552" w:type="dxa"/>
            <w:tcBorders>
              <w:bottom w:val="single" w:sz="8" w:space="0" w:color="000000" w:themeColor="text1"/>
            </w:tcBorders>
            <w:noWrap/>
            <w:hideMark/>
          </w:tcPr>
          <w:p w14:paraId="55BC31C3" w14:textId="77777777" w:rsidR="00724391" w:rsidRPr="00D45FFB" w:rsidRDefault="00724391" w:rsidP="00A95C01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</w:rPr>
            </w:pPr>
            <w:r w:rsidRPr="00D45FFB">
              <w:rPr>
                <w:rFonts w:cs="Times New Roman"/>
                <w:b/>
                <w:bCs/>
                <w:color w:val="000000"/>
              </w:rPr>
              <w:t>Deactivation Date</w:t>
            </w:r>
          </w:p>
        </w:tc>
        <w:tc>
          <w:tcPr>
            <w:tcW w:w="2715" w:type="dxa"/>
            <w:tcBorders>
              <w:bottom w:val="single" w:sz="8" w:space="0" w:color="000000" w:themeColor="text1"/>
            </w:tcBorders>
          </w:tcPr>
          <w:p w14:paraId="604947BB" w14:textId="6A6C10B5" w:rsidR="00724391" w:rsidRPr="00D45FFB" w:rsidRDefault="00D74B0C" w:rsidP="00A95C01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</w:rPr>
            </w:pPr>
            <w:r w:rsidRPr="00D45FFB">
              <w:rPr>
                <w:rFonts w:cs="Times New Roman"/>
                <w:b/>
                <w:bCs/>
                <w:color w:val="000000"/>
              </w:rPr>
              <w:t>Reason for Closure</w:t>
            </w:r>
          </w:p>
        </w:tc>
      </w:tr>
      <w:tr w:rsidR="00A2593A" w:rsidRPr="00F10682" w14:paraId="05855EB4" w14:textId="77777777" w:rsidTr="0098744F">
        <w:trPr>
          <w:trHeight w:val="300"/>
        </w:trPr>
        <w:tc>
          <w:tcPr>
            <w:tcW w:w="1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057D8" w14:textId="08BAF70F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34-53-2124-00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513CA" w14:textId="07A4B007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Sister Bay Chateau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AF849" w14:textId="5401AB26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 xml:space="preserve">Kristi &amp; Corey </w:t>
            </w:r>
            <w:proofErr w:type="spellStart"/>
            <w:r w:rsidRPr="00A2593A">
              <w:rPr>
                <w:rFonts w:ascii="Calibri" w:hAnsi="Calibri" w:cs="Calibri"/>
                <w:color w:val="000000"/>
              </w:rPr>
              <w:t>Pennenberg</w:t>
            </w:r>
            <w:proofErr w:type="spellEnd"/>
            <w:r w:rsidRPr="00A2593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52D7E" w14:textId="5F0FA9E5" w:rsidR="00A2593A" w:rsidRPr="00F10682" w:rsidRDefault="00A2593A" w:rsidP="00A2593A">
            <w:pPr>
              <w:jc w:val="right"/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5/16/2025</w:t>
            </w:r>
          </w:p>
        </w:tc>
        <w:tc>
          <w:tcPr>
            <w:tcW w:w="2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B7210" w14:textId="612AFFE8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 xml:space="preserve">Property was sold </w:t>
            </w:r>
          </w:p>
        </w:tc>
      </w:tr>
      <w:tr w:rsidR="00A2593A" w:rsidRPr="00F10682" w14:paraId="1FF4B6DB" w14:textId="77777777" w:rsidTr="0098744F">
        <w:trPr>
          <w:trHeight w:val="300"/>
        </w:trPr>
        <w:tc>
          <w:tcPr>
            <w:tcW w:w="1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DC700" w14:textId="76F58EE7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02-56-1903-00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C4ED5" w14:textId="45783685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Lyons Woods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BA764" w14:textId="2FD056DF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 xml:space="preserve">Alexandra Pape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B5C47" w14:textId="66A17895" w:rsidR="00A2593A" w:rsidRPr="00F10682" w:rsidRDefault="00A2593A" w:rsidP="00A2593A">
            <w:pPr>
              <w:jc w:val="right"/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5/29/2025</w:t>
            </w:r>
          </w:p>
        </w:tc>
        <w:tc>
          <w:tcPr>
            <w:tcW w:w="2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26DA9" w14:textId="49A84205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Property primary res as of 9/1/2024</w:t>
            </w:r>
          </w:p>
        </w:tc>
      </w:tr>
      <w:tr w:rsidR="00A2593A" w:rsidRPr="00F10682" w14:paraId="0B284323" w14:textId="77777777" w:rsidTr="0098744F">
        <w:trPr>
          <w:trHeight w:val="300"/>
        </w:trPr>
        <w:tc>
          <w:tcPr>
            <w:tcW w:w="1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511B0" w14:textId="5B9BE895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32-56-2483-00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DFE04" w14:textId="07369105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Cottage on North Bay - 9581 N Bay Road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304D2" w14:textId="53662E14" w:rsidR="00A2593A" w:rsidRPr="00F10682" w:rsidRDefault="00A2593A" w:rsidP="00A2593A">
            <w:pPr>
              <w:rPr>
                <w:highlight w:val="yellow"/>
              </w:rPr>
            </w:pPr>
            <w:proofErr w:type="spellStart"/>
            <w:r w:rsidRPr="00A2593A">
              <w:rPr>
                <w:rFonts w:ascii="Calibri" w:hAnsi="Calibri" w:cs="Calibri"/>
                <w:color w:val="000000"/>
              </w:rPr>
              <w:t>Knightfall</w:t>
            </w:r>
            <w:proofErr w:type="spellEnd"/>
            <w:r w:rsidRPr="00A2593A">
              <w:rPr>
                <w:rFonts w:ascii="Calibri" w:hAnsi="Calibri" w:cs="Calibri"/>
                <w:color w:val="000000"/>
              </w:rPr>
              <w:t xml:space="preserve"> Holdings LLC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12E2E" w14:textId="12029720" w:rsidR="00A2593A" w:rsidRPr="00F10682" w:rsidRDefault="00A2593A" w:rsidP="00A2593A">
            <w:pPr>
              <w:jc w:val="right"/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>6/9/2025</w:t>
            </w:r>
          </w:p>
        </w:tc>
        <w:tc>
          <w:tcPr>
            <w:tcW w:w="2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24F84" w14:textId="56F99261" w:rsidR="00A2593A" w:rsidRPr="00F10682" w:rsidRDefault="00A2593A" w:rsidP="00A2593A">
            <w:pPr>
              <w:rPr>
                <w:highlight w:val="yellow"/>
              </w:rPr>
            </w:pPr>
            <w:r w:rsidRPr="00A2593A">
              <w:rPr>
                <w:rFonts w:ascii="Calibri" w:hAnsi="Calibri" w:cs="Calibri"/>
                <w:color w:val="000000"/>
              </w:rPr>
              <w:t xml:space="preserve">Property was sold via Sheriff </w:t>
            </w:r>
            <w:proofErr w:type="gramStart"/>
            <w:r w:rsidRPr="00A2593A">
              <w:rPr>
                <w:rFonts w:ascii="Calibri" w:hAnsi="Calibri" w:cs="Calibri"/>
                <w:color w:val="000000"/>
              </w:rPr>
              <w:t>sale</w:t>
            </w:r>
            <w:proofErr w:type="gramEnd"/>
            <w:r w:rsidRPr="00A2593A">
              <w:rPr>
                <w:rFonts w:ascii="Calibri" w:hAnsi="Calibri" w:cs="Calibri"/>
                <w:color w:val="000000"/>
              </w:rPr>
              <w:t>-Admin deactivation</w:t>
            </w:r>
          </w:p>
        </w:tc>
      </w:tr>
    </w:tbl>
    <w:p w14:paraId="12878D86" w14:textId="7D6BA962" w:rsidR="00A95C01" w:rsidRPr="00F10682" w:rsidRDefault="00A95C01" w:rsidP="00937DAB">
      <w:pPr>
        <w:pStyle w:val="BodyText"/>
        <w:kinsoku w:val="0"/>
        <w:overflowPunct w:val="0"/>
        <w:rPr>
          <w:spacing w:val="-2"/>
          <w:highlight w:val="yellow"/>
        </w:rPr>
      </w:pPr>
    </w:p>
    <w:p w14:paraId="4943FC85" w14:textId="5E5E7B93" w:rsidR="00C61F98" w:rsidRPr="00F10682" w:rsidRDefault="00C61F98" w:rsidP="00751CEA">
      <w:pPr>
        <w:pStyle w:val="BodyText"/>
        <w:kinsoku w:val="0"/>
        <w:overflowPunct w:val="0"/>
        <w:spacing w:before="7"/>
        <w:ind w:left="0" w:right="210" w:firstLine="0"/>
        <w:rPr>
          <w:bCs/>
          <w:sz w:val="27"/>
          <w:szCs w:val="27"/>
          <w:highlight w:val="yellow"/>
        </w:rPr>
      </w:pPr>
    </w:p>
    <w:p w14:paraId="0C5B7F6C" w14:textId="5E38D564" w:rsidR="002B2B8C" w:rsidRPr="00AC2C61" w:rsidRDefault="003537F4" w:rsidP="496056E9">
      <w:pPr>
        <w:pStyle w:val="BodyText"/>
        <w:kinsoku w:val="0"/>
        <w:overflowPunct w:val="0"/>
        <w:spacing w:before="7"/>
        <w:ind w:left="0" w:right="210" w:firstLine="0"/>
        <w:rPr>
          <w:b/>
          <w:bCs/>
          <w:sz w:val="24"/>
          <w:szCs w:val="24"/>
          <w:u w:val="single"/>
        </w:rPr>
      </w:pPr>
      <w:r w:rsidRPr="4F2B4678">
        <w:rPr>
          <w:b/>
          <w:bCs/>
          <w:sz w:val="24"/>
          <w:szCs w:val="24"/>
          <w:u w:val="single"/>
        </w:rPr>
        <w:t>Other:</w:t>
      </w:r>
    </w:p>
    <w:sectPr w:rsidR="002B2B8C" w:rsidRPr="00AC2C61">
      <w:pgSz w:w="12240" w:h="15840"/>
      <w:pgMar w:top="980" w:right="300" w:bottom="28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1500" w:hanging="361"/>
      </w:pPr>
      <w:rPr>
        <w:rFonts w:ascii="Wingdings" w:hAnsi="Wingdings" w:cs="Wingdings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514" w:hanging="361"/>
      </w:pPr>
    </w:lvl>
    <w:lvl w:ilvl="2">
      <w:numFmt w:val="bullet"/>
      <w:lvlText w:val="•"/>
      <w:lvlJc w:val="left"/>
      <w:pPr>
        <w:ind w:left="3528" w:hanging="361"/>
      </w:pPr>
    </w:lvl>
    <w:lvl w:ilvl="3">
      <w:numFmt w:val="bullet"/>
      <w:lvlText w:val="•"/>
      <w:lvlJc w:val="left"/>
      <w:pPr>
        <w:ind w:left="4542" w:hanging="361"/>
      </w:pPr>
    </w:lvl>
    <w:lvl w:ilvl="4">
      <w:numFmt w:val="bullet"/>
      <w:lvlText w:val="•"/>
      <w:lvlJc w:val="left"/>
      <w:pPr>
        <w:ind w:left="5556" w:hanging="361"/>
      </w:pPr>
    </w:lvl>
    <w:lvl w:ilvl="5">
      <w:numFmt w:val="bullet"/>
      <w:lvlText w:val="•"/>
      <w:lvlJc w:val="left"/>
      <w:pPr>
        <w:ind w:left="6570" w:hanging="361"/>
      </w:pPr>
    </w:lvl>
    <w:lvl w:ilvl="6">
      <w:numFmt w:val="bullet"/>
      <w:lvlText w:val="•"/>
      <w:lvlJc w:val="left"/>
      <w:pPr>
        <w:ind w:left="7584" w:hanging="361"/>
      </w:pPr>
    </w:lvl>
    <w:lvl w:ilvl="7">
      <w:numFmt w:val="bullet"/>
      <w:lvlText w:val="•"/>
      <w:lvlJc w:val="left"/>
      <w:pPr>
        <w:ind w:left="8598" w:hanging="361"/>
      </w:pPr>
    </w:lvl>
    <w:lvl w:ilvl="8">
      <w:numFmt w:val="bullet"/>
      <w:lvlText w:val="•"/>
      <w:lvlJc w:val="left"/>
      <w:pPr>
        <w:ind w:left="9612" w:hanging="361"/>
      </w:pPr>
    </w:lvl>
  </w:abstractNum>
  <w:abstractNum w:abstractNumId="1" w15:restartNumberingAfterBreak="0">
    <w:nsid w:val="00000403"/>
    <w:multiLevelType w:val="hybridMultilevel"/>
    <w:tmpl w:val="FFFFFFFF"/>
    <w:lvl w:ilvl="0" w:tplc="2B943806">
      <w:start w:val="1"/>
      <w:numFmt w:val="decimal"/>
      <w:lvlText w:val="%1)"/>
      <w:lvlJc w:val="left"/>
      <w:pPr>
        <w:ind w:left="1320" w:hanging="360"/>
      </w:pPr>
      <w:rPr>
        <w:b w:val="0"/>
        <w:bCs w:val="0"/>
        <w:i w:val="0"/>
        <w:iCs w:val="0"/>
        <w:w w:val="99"/>
        <w:sz w:val="22"/>
        <w:szCs w:val="22"/>
      </w:rPr>
    </w:lvl>
    <w:lvl w:ilvl="1" w:tplc="B62E9F16"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BB5A1A76">
      <w:numFmt w:val="bullet"/>
      <w:lvlText w:val="•"/>
      <w:lvlJc w:val="left"/>
      <w:pPr>
        <w:ind w:left="3384" w:hanging="360"/>
      </w:pPr>
      <w:rPr>
        <w:rFonts w:hint="default"/>
      </w:rPr>
    </w:lvl>
    <w:lvl w:ilvl="3" w:tplc="6AB6281C">
      <w:numFmt w:val="bullet"/>
      <w:lvlText w:val="•"/>
      <w:lvlJc w:val="left"/>
      <w:pPr>
        <w:ind w:left="4416" w:hanging="360"/>
      </w:pPr>
      <w:rPr>
        <w:rFonts w:hint="default"/>
      </w:rPr>
    </w:lvl>
    <w:lvl w:ilvl="4" w:tplc="1CCAF052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23328CFE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669E147A">
      <w:numFmt w:val="bullet"/>
      <w:lvlText w:val="•"/>
      <w:lvlJc w:val="left"/>
      <w:pPr>
        <w:ind w:left="7512" w:hanging="360"/>
      </w:pPr>
      <w:rPr>
        <w:rFonts w:hint="default"/>
      </w:rPr>
    </w:lvl>
    <w:lvl w:ilvl="7" w:tplc="DFB812BC">
      <w:numFmt w:val="bullet"/>
      <w:lvlText w:val="•"/>
      <w:lvlJc w:val="left"/>
      <w:pPr>
        <w:ind w:left="8544" w:hanging="360"/>
      </w:pPr>
      <w:rPr>
        <w:rFonts w:hint="default"/>
      </w:rPr>
    </w:lvl>
    <w:lvl w:ilvl="8" w:tplc="0C14C3C2">
      <w:numFmt w:val="bullet"/>
      <w:lvlText w:val="•"/>
      <w:lvlJc w:val="left"/>
      <w:pPr>
        <w:ind w:left="9576" w:hanging="360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190" w:hanging="360"/>
      </w:pPr>
    </w:lvl>
    <w:lvl w:ilvl="2">
      <w:numFmt w:val="bullet"/>
      <w:lvlText w:val="•"/>
      <w:lvlJc w:val="left"/>
      <w:pPr>
        <w:ind w:left="3240" w:hanging="360"/>
      </w:pPr>
    </w:lvl>
    <w:lvl w:ilvl="3">
      <w:numFmt w:val="bullet"/>
      <w:lvlText w:val="•"/>
      <w:lvlJc w:val="left"/>
      <w:pPr>
        <w:ind w:left="4290" w:hanging="360"/>
      </w:pPr>
    </w:lvl>
    <w:lvl w:ilvl="4">
      <w:numFmt w:val="bullet"/>
      <w:lvlText w:val="•"/>
      <w:lvlJc w:val="left"/>
      <w:pPr>
        <w:ind w:left="5340" w:hanging="360"/>
      </w:pPr>
    </w:lvl>
    <w:lvl w:ilvl="5">
      <w:numFmt w:val="bullet"/>
      <w:lvlText w:val="•"/>
      <w:lvlJc w:val="left"/>
      <w:pPr>
        <w:ind w:left="6390" w:hanging="360"/>
      </w:pPr>
    </w:lvl>
    <w:lvl w:ilvl="6">
      <w:numFmt w:val="bullet"/>
      <w:lvlText w:val="•"/>
      <w:lvlJc w:val="left"/>
      <w:pPr>
        <w:ind w:left="7440" w:hanging="360"/>
      </w:pPr>
    </w:lvl>
    <w:lvl w:ilvl="7">
      <w:numFmt w:val="bullet"/>
      <w:lvlText w:val="•"/>
      <w:lvlJc w:val="left"/>
      <w:pPr>
        <w:ind w:left="8490" w:hanging="360"/>
      </w:pPr>
    </w:lvl>
    <w:lvl w:ilvl="8">
      <w:numFmt w:val="bullet"/>
      <w:lvlText w:val="•"/>
      <w:lvlJc w:val="left"/>
      <w:pPr>
        <w:ind w:left="9540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835" w:hanging="41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920" w:hanging="416"/>
      </w:pPr>
    </w:lvl>
    <w:lvl w:ilvl="2">
      <w:numFmt w:val="bullet"/>
      <w:lvlText w:val="•"/>
      <w:lvlJc w:val="left"/>
      <w:pPr>
        <w:ind w:left="3000" w:hanging="416"/>
      </w:pPr>
    </w:lvl>
    <w:lvl w:ilvl="3">
      <w:numFmt w:val="bullet"/>
      <w:lvlText w:val="•"/>
      <w:lvlJc w:val="left"/>
      <w:pPr>
        <w:ind w:left="4080" w:hanging="416"/>
      </w:pPr>
    </w:lvl>
    <w:lvl w:ilvl="4">
      <w:numFmt w:val="bullet"/>
      <w:lvlText w:val="•"/>
      <w:lvlJc w:val="left"/>
      <w:pPr>
        <w:ind w:left="5160" w:hanging="416"/>
      </w:pPr>
    </w:lvl>
    <w:lvl w:ilvl="5">
      <w:numFmt w:val="bullet"/>
      <w:lvlText w:val="•"/>
      <w:lvlJc w:val="left"/>
      <w:pPr>
        <w:ind w:left="6240" w:hanging="416"/>
      </w:pPr>
    </w:lvl>
    <w:lvl w:ilvl="6">
      <w:numFmt w:val="bullet"/>
      <w:lvlText w:val="•"/>
      <w:lvlJc w:val="left"/>
      <w:pPr>
        <w:ind w:left="7320" w:hanging="416"/>
      </w:pPr>
    </w:lvl>
    <w:lvl w:ilvl="7">
      <w:numFmt w:val="bullet"/>
      <w:lvlText w:val="•"/>
      <w:lvlJc w:val="left"/>
      <w:pPr>
        <w:ind w:left="8400" w:hanging="416"/>
      </w:pPr>
    </w:lvl>
    <w:lvl w:ilvl="8">
      <w:numFmt w:val="bullet"/>
      <w:lvlText w:val="•"/>
      <w:lvlJc w:val="left"/>
      <w:pPr>
        <w:ind w:left="9480" w:hanging="416"/>
      </w:pPr>
    </w:lvl>
  </w:abstractNum>
  <w:abstractNum w:abstractNumId="4" w15:restartNumberingAfterBreak="0">
    <w:nsid w:val="10FE0235"/>
    <w:multiLevelType w:val="hybridMultilevel"/>
    <w:tmpl w:val="BD0E7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200EC"/>
    <w:multiLevelType w:val="hybridMultilevel"/>
    <w:tmpl w:val="05DA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3B12"/>
    <w:multiLevelType w:val="multilevel"/>
    <w:tmpl w:val="C112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E3EAD"/>
    <w:multiLevelType w:val="hybridMultilevel"/>
    <w:tmpl w:val="8388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F8EA0"/>
    <w:multiLevelType w:val="hybridMultilevel"/>
    <w:tmpl w:val="B6205AFC"/>
    <w:lvl w:ilvl="0" w:tplc="12E2A71A">
      <w:start w:val="1"/>
      <w:numFmt w:val="decimal"/>
      <w:lvlText w:val="%1."/>
      <w:lvlJc w:val="left"/>
      <w:pPr>
        <w:ind w:left="720" w:hanging="360"/>
      </w:pPr>
    </w:lvl>
    <w:lvl w:ilvl="1" w:tplc="25547CAC">
      <w:start w:val="1"/>
      <w:numFmt w:val="lowerLetter"/>
      <w:lvlText w:val="%2."/>
      <w:lvlJc w:val="left"/>
      <w:pPr>
        <w:ind w:left="1440" w:hanging="360"/>
      </w:pPr>
    </w:lvl>
    <w:lvl w:ilvl="2" w:tplc="6BDE9C96">
      <w:start w:val="1"/>
      <w:numFmt w:val="lowerRoman"/>
      <w:lvlText w:val="%3."/>
      <w:lvlJc w:val="right"/>
      <w:pPr>
        <w:ind w:left="2160" w:hanging="180"/>
      </w:pPr>
    </w:lvl>
    <w:lvl w:ilvl="3" w:tplc="98E05526">
      <w:start w:val="1"/>
      <w:numFmt w:val="decimal"/>
      <w:lvlText w:val="%4."/>
      <w:lvlJc w:val="left"/>
      <w:pPr>
        <w:ind w:left="2880" w:hanging="360"/>
      </w:pPr>
    </w:lvl>
    <w:lvl w:ilvl="4" w:tplc="2B280494">
      <w:start w:val="1"/>
      <w:numFmt w:val="lowerLetter"/>
      <w:lvlText w:val="%5."/>
      <w:lvlJc w:val="left"/>
      <w:pPr>
        <w:ind w:left="3600" w:hanging="360"/>
      </w:pPr>
    </w:lvl>
    <w:lvl w:ilvl="5" w:tplc="FFBA33D6">
      <w:start w:val="1"/>
      <w:numFmt w:val="lowerRoman"/>
      <w:lvlText w:val="%6."/>
      <w:lvlJc w:val="right"/>
      <w:pPr>
        <w:ind w:left="4320" w:hanging="180"/>
      </w:pPr>
    </w:lvl>
    <w:lvl w:ilvl="6" w:tplc="03B6A25A">
      <w:start w:val="1"/>
      <w:numFmt w:val="decimal"/>
      <w:lvlText w:val="%7."/>
      <w:lvlJc w:val="left"/>
      <w:pPr>
        <w:ind w:left="5040" w:hanging="360"/>
      </w:pPr>
    </w:lvl>
    <w:lvl w:ilvl="7" w:tplc="C36C8984">
      <w:start w:val="1"/>
      <w:numFmt w:val="lowerLetter"/>
      <w:lvlText w:val="%8."/>
      <w:lvlJc w:val="left"/>
      <w:pPr>
        <w:ind w:left="5760" w:hanging="360"/>
      </w:pPr>
    </w:lvl>
    <w:lvl w:ilvl="8" w:tplc="00FC156A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7969">
    <w:abstractNumId w:val="3"/>
  </w:num>
  <w:num w:numId="2" w16cid:durableId="1919434964">
    <w:abstractNumId w:val="2"/>
  </w:num>
  <w:num w:numId="3" w16cid:durableId="1005549262">
    <w:abstractNumId w:val="1"/>
  </w:num>
  <w:num w:numId="4" w16cid:durableId="38554221">
    <w:abstractNumId w:val="0"/>
  </w:num>
  <w:num w:numId="5" w16cid:durableId="202838023">
    <w:abstractNumId w:val="4"/>
  </w:num>
  <w:num w:numId="6" w16cid:durableId="1783723262">
    <w:abstractNumId w:val="8"/>
  </w:num>
  <w:num w:numId="7" w16cid:durableId="529880648">
    <w:abstractNumId w:val="7"/>
  </w:num>
  <w:num w:numId="8" w16cid:durableId="1010063399">
    <w:abstractNumId w:val="5"/>
  </w:num>
  <w:num w:numId="9" w16cid:durableId="1527908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9F"/>
    <w:rsid w:val="0000044D"/>
    <w:rsid w:val="00001804"/>
    <w:rsid w:val="0000586C"/>
    <w:rsid w:val="00006189"/>
    <w:rsid w:val="000076CA"/>
    <w:rsid w:val="00010F94"/>
    <w:rsid w:val="00014EE5"/>
    <w:rsid w:val="00016C36"/>
    <w:rsid w:val="00020431"/>
    <w:rsid w:val="00024051"/>
    <w:rsid w:val="00025763"/>
    <w:rsid w:val="00025B99"/>
    <w:rsid w:val="00026D6C"/>
    <w:rsid w:val="000303BF"/>
    <w:rsid w:val="000312FB"/>
    <w:rsid w:val="0003175D"/>
    <w:rsid w:val="000336FB"/>
    <w:rsid w:val="00035937"/>
    <w:rsid w:val="00036895"/>
    <w:rsid w:val="00037486"/>
    <w:rsid w:val="000401FC"/>
    <w:rsid w:val="00040924"/>
    <w:rsid w:val="00040B32"/>
    <w:rsid w:val="00041D35"/>
    <w:rsid w:val="00043C1A"/>
    <w:rsid w:val="000445E1"/>
    <w:rsid w:val="00045714"/>
    <w:rsid w:val="000462D1"/>
    <w:rsid w:val="0005217C"/>
    <w:rsid w:val="00054F88"/>
    <w:rsid w:val="0005578A"/>
    <w:rsid w:val="00057131"/>
    <w:rsid w:val="00057C49"/>
    <w:rsid w:val="00061F95"/>
    <w:rsid w:val="0006326B"/>
    <w:rsid w:val="000639FE"/>
    <w:rsid w:val="00064C04"/>
    <w:rsid w:val="0006643B"/>
    <w:rsid w:val="00072EDB"/>
    <w:rsid w:val="000749EF"/>
    <w:rsid w:val="00077068"/>
    <w:rsid w:val="000803A2"/>
    <w:rsid w:val="000806B7"/>
    <w:rsid w:val="0008435F"/>
    <w:rsid w:val="000855E5"/>
    <w:rsid w:val="00085A40"/>
    <w:rsid w:val="00086310"/>
    <w:rsid w:val="00087204"/>
    <w:rsid w:val="00090EA2"/>
    <w:rsid w:val="000912FC"/>
    <w:rsid w:val="0009154C"/>
    <w:rsid w:val="000939AA"/>
    <w:rsid w:val="00096738"/>
    <w:rsid w:val="00096D80"/>
    <w:rsid w:val="00096E82"/>
    <w:rsid w:val="000A1E96"/>
    <w:rsid w:val="000A2D26"/>
    <w:rsid w:val="000A47AE"/>
    <w:rsid w:val="000A47DC"/>
    <w:rsid w:val="000A4E08"/>
    <w:rsid w:val="000A50FD"/>
    <w:rsid w:val="000A683B"/>
    <w:rsid w:val="000B0162"/>
    <w:rsid w:val="000B29AC"/>
    <w:rsid w:val="000B2CAD"/>
    <w:rsid w:val="000B33E6"/>
    <w:rsid w:val="000B37A3"/>
    <w:rsid w:val="000B38FA"/>
    <w:rsid w:val="000B5412"/>
    <w:rsid w:val="000C23B6"/>
    <w:rsid w:val="000C2584"/>
    <w:rsid w:val="000C2C5C"/>
    <w:rsid w:val="000C3AB5"/>
    <w:rsid w:val="000C405D"/>
    <w:rsid w:val="000C4646"/>
    <w:rsid w:val="000C48E0"/>
    <w:rsid w:val="000C4E7F"/>
    <w:rsid w:val="000C5DBC"/>
    <w:rsid w:val="000C6D1F"/>
    <w:rsid w:val="000D16CA"/>
    <w:rsid w:val="000D32B6"/>
    <w:rsid w:val="000D4F51"/>
    <w:rsid w:val="000E00C9"/>
    <w:rsid w:val="000E4D5D"/>
    <w:rsid w:val="000E659C"/>
    <w:rsid w:val="000E69E9"/>
    <w:rsid w:val="000E6DE2"/>
    <w:rsid w:val="000F16F9"/>
    <w:rsid w:val="000F28EC"/>
    <w:rsid w:val="000F3F9A"/>
    <w:rsid w:val="000F43B5"/>
    <w:rsid w:val="00101835"/>
    <w:rsid w:val="001018CF"/>
    <w:rsid w:val="00102AC4"/>
    <w:rsid w:val="00103995"/>
    <w:rsid w:val="00104489"/>
    <w:rsid w:val="00105DCD"/>
    <w:rsid w:val="00107091"/>
    <w:rsid w:val="0010780C"/>
    <w:rsid w:val="00110A1B"/>
    <w:rsid w:val="00112BB9"/>
    <w:rsid w:val="00112E59"/>
    <w:rsid w:val="001137B6"/>
    <w:rsid w:val="00113F08"/>
    <w:rsid w:val="00114740"/>
    <w:rsid w:val="0011561B"/>
    <w:rsid w:val="00115EB2"/>
    <w:rsid w:val="00116181"/>
    <w:rsid w:val="001204CE"/>
    <w:rsid w:val="001224C6"/>
    <w:rsid w:val="00124893"/>
    <w:rsid w:val="0012651D"/>
    <w:rsid w:val="00130EA5"/>
    <w:rsid w:val="00131093"/>
    <w:rsid w:val="00131754"/>
    <w:rsid w:val="00131E7B"/>
    <w:rsid w:val="001325A8"/>
    <w:rsid w:val="00133D43"/>
    <w:rsid w:val="00135392"/>
    <w:rsid w:val="00135BD0"/>
    <w:rsid w:val="00136731"/>
    <w:rsid w:val="001413DD"/>
    <w:rsid w:val="0014201D"/>
    <w:rsid w:val="00142904"/>
    <w:rsid w:val="0014328F"/>
    <w:rsid w:val="00143EDB"/>
    <w:rsid w:val="001454F8"/>
    <w:rsid w:val="00145A97"/>
    <w:rsid w:val="001508DB"/>
    <w:rsid w:val="00150DF7"/>
    <w:rsid w:val="001539EB"/>
    <w:rsid w:val="001548EE"/>
    <w:rsid w:val="001562AF"/>
    <w:rsid w:val="001563E9"/>
    <w:rsid w:val="00156A8D"/>
    <w:rsid w:val="00157C72"/>
    <w:rsid w:val="00157C96"/>
    <w:rsid w:val="00161F25"/>
    <w:rsid w:val="001635BE"/>
    <w:rsid w:val="00164D80"/>
    <w:rsid w:val="00165DA8"/>
    <w:rsid w:val="00166B35"/>
    <w:rsid w:val="00166E20"/>
    <w:rsid w:val="0016755B"/>
    <w:rsid w:val="00171549"/>
    <w:rsid w:val="00173CAD"/>
    <w:rsid w:val="00175F50"/>
    <w:rsid w:val="001779DB"/>
    <w:rsid w:val="001806CD"/>
    <w:rsid w:val="00180F9E"/>
    <w:rsid w:val="001810B4"/>
    <w:rsid w:val="00182A34"/>
    <w:rsid w:val="00182BB5"/>
    <w:rsid w:val="00184070"/>
    <w:rsid w:val="001849CF"/>
    <w:rsid w:val="0018524E"/>
    <w:rsid w:val="00187A8D"/>
    <w:rsid w:val="001938C3"/>
    <w:rsid w:val="00194115"/>
    <w:rsid w:val="001948D3"/>
    <w:rsid w:val="00195C98"/>
    <w:rsid w:val="00196D55"/>
    <w:rsid w:val="001A0618"/>
    <w:rsid w:val="001A1250"/>
    <w:rsid w:val="001A1C79"/>
    <w:rsid w:val="001A25A8"/>
    <w:rsid w:val="001A371A"/>
    <w:rsid w:val="001A6963"/>
    <w:rsid w:val="001A74EC"/>
    <w:rsid w:val="001A7720"/>
    <w:rsid w:val="001A7CF0"/>
    <w:rsid w:val="001B02DC"/>
    <w:rsid w:val="001B16C0"/>
    <w:rsid w:val="001B2A05"/>
    <w:rsid w:val="001B3ABD"/>
    <w:rsid w:val="001B5711"/>
    <w:rsid w:val="001B7993"/>
    <w:rsid w:val="001C09BF"/>
    <w:rsid w:val="001C0C55"/>
    <w:rsid w:val="001C0EA6"/>
    <w:rsid w:val="001C134F"/>
    <w:rsid w:val="001C162C"/>
    <w:rsid w:val="001C2632"/>
    <w:rsid w:val="001C3018"/>
    <w:rsid w:val="001C320F"/>
    <w:rsid w:val="001C4C24"/>
    <w:rsid w:val="001C5663"/>
    <w:rsid w:val="001D0987"/>
    <w:rsid w:val="001D2876"/>
    <w:rsid w:val="001D322A"/>
    <w:rsid w:val="001D398A"/>
    <w:rsid w:val="001D3E21"/>
    <w:rsid w:val="001D5695"/>
    <w:rsid w:val="001D7CA5"/>
    <w:rsid w:val="001D7F26"/>
    <w:rsid w:val="001E0935"/>
    <w:rsid w:val="001E0A57"/>
    <w:rsid w:val="001E1BBF"/>
    <w:rsid w:val="001E2071"/>
    <w:rsid w:val="001E3ADD"/>
    <w:rsid w:val="001E4053"/>
    <w:rsid w:val="001E4924"/>
    <w:rsid w:val="001E71FD"/>
    <w:rsid w:val="001F0495"/>
    <w:rsid w:val="001F20CD"/>
    <w:rsid w:val="001F213B"/>
    <w:rsid w:val="001F4E99"/>
    <w:rsid w:val="001F738D"/>
    <w:rsid w:val="001F75F3"/>
    <w:rsid w:val="001F7DA4"/>
    <w:rsid w:val="00200937"/>
    <w:rsid w:val="00200E1D"/>
    <w:rsid w:val="00200F62"/>
    <w:rsid w:val="00201020"/>
    <w:rsid w:val="0020152A"/>
    <w:rsid w:val="00202619"/>
    <w:rsid w:val="00202B92"/>
    <w:rsid w:val="002031CB"/>
    <w:rsid w:val="00203E3F"/>
    <w:rsid w:val="0020763A"/>
    <w:rsid w:val="002124AF"/>
    <w:rsid w:val="00213A58"/>
    <w:rsid w:val="00213BF4"/>
    <w:rsid w:val="002142F2"/>
    <w:rsid w:val="0021669C"/>
    <w:rsid w:val="002167E6"/>
    <w:rsid w:val="002168C4"/>
    <w:rsid w:val="002203B3"/>
    <w:rsid w:val="00222252"/>
    <w:rsid w:val="00222264"/>
    <w:rsid w:val="00222C30"/>
    <w:rsid w:val="002232D6"/>
    <w:rsid w:val="00227437"/>
    <w:rsid w:val="00227499"/>
    <w:rsid w:val="00230899"/>
    <w:rsid w:val="0023153F"/>
    <w:rsid w:val="00231F73"/>
    <w:rsid w:val="00232569"/>
    <w:rsid w:val="00232CAB"/>
    <w:rsid w:val="002340FD"/>
    <w:rsid w:val="00235ADC"/>
    <w:rsid w:val="00236277"/>
    <w:rsid w:val="00236EE5"/>
    <w:rsid w:val="00243380"/>
    <w:rsid w:val="00243601"/>
    <w:rsid w:val="00244870"/>
    <w:rsid w:val="00245638"/>
    <w:rsid w:val="00245EE5"/>
    <w:rsid w:val="00246CC8"/>
    <w:rsid w:val="002500A8"/>
    <w:rsid w:val="002526F8"/>
    <w:rsid w:val="00253704"/>
    <w:rsid w:val="002537CF"/>
    <w:rsid w:val="0025481D"/>
    <w:rsid w:val="002567A6"/>
    <w:rsid w:val="002610D2"/>
    <w:rsid w:val="0026121D"/>
    <w:rsid w:val="00261EFE"/>
    <w:rsid w:val="00263178"/>
    <w:rsid w:val="0026336C"/>
    <w:rsid w:val="00264405"/>
    <w:rsid w:val="0026450C"/>
    <w:rsid w:val="00264CFD"/>
    <w:rsid w:val="0026595C"/>
    <w:rsid w:val="002669CD"/>
    <w:rsid w:val="00266A63"/>
    <w:rsid w:val="0026723D"/>
    <w:rsid w:val="00270934"/>
    <w:rsid w:val="00272C6D"/>
    <w:rsid w:val="00273D7C"/>
    <w:rsid w:val="00273F4B"/>
    <w:rsid w:val="00274F40"/>
    <w:rsid w:val="002763D1"/>
    <w:rsid w:val="00276FC8"/>
    <w:rsid w:val="0027733E"/>
    <w:rsid w:val="00277C89"/>
    <w:rsid w:val="00280921"/>
    <w:rsid w:val="00282E61"/>
    <w:rsid w:val="00285965"/>
    <w:rsid w:val="00286F44"/>
    <w:rsid w:val="002909AC"/>
    <w:rsid w:val="00290E47"/>
    <w:rsid w:val="0029100A"/>
    <w:rsid w:val="00291899"/>
    <w:rsid w:val="00291CC2"/>
    <w:rsid w:val="00293050"/>
    <w:rsid w:val="00295E50"/>
    <w:rsid w:val="00296354"/>
    <w:rsid w:val="0029640A"/>
    <w:rsid w:val="00297C67"/>
    <w:rsid w:val="002A1D18"/>
    <w:rsid w:val="002A2A3C"/>
    <w:rsid w:val="002A4036"/>
    <w:rsid w:val="002A5A66"/>
    <w:rsid w:val="002A7024"/>
    <w:rsid w:val="002B0F9B"/>
    <w:rsid w:val="002B1553"/>
    <w:rsid w:val="002B1A4D"/>
    <w:rsid w:val="002B2B8C"/>
    <w:rsid w:val="002B4DA5"/>
    <w:rsid w:val="002B5739"/>
    <w:rsid w:val="002B6083"/>
    <w:rsid w:val="002B6497"/>
    <w:rsid w:val="002B696E"/>
    <w:rsid w:val="002C023F"/>
    <w:rsid w:val="002C1D45"/>
    <w:rsid w:val="002C2E57"/>
    <w:rsid w:val="002D11A3"/>
    <w:rsid w:val="002D3BBD"/>
    <w:rsid w:val="002D5EC1"/>
    <w:rsid w:val="002D7707"/>
    <w:rsid w:val="002D7927"/>
    <w:rsid w:val="002E0374"/>
    <w:rsid w:val="002E11EB"/>
    <w:rsid w:val="002E2189"/>
    <w:rsid w:val="002E2A61"/>
    <w:rsid w:val="002E4407"/>
    <w:rsid w:val="002E4967"/>
    <w:rsid w:val="002E4982"/>
    <w:rsid w:val="002E6C36"/>
    <w:rsid w:val="002E6C48"/>
    <w:rsid w:val="002F08A4"/>
    <w:rsid w:val="002F0B35"/>
    <w:rsid w:val="002F113F"/>
    <w:rsid w:val="002F1FE1"/>
    <w:rsid w:val="002F3883"/>
    <w:rsid w:val="002F38B7"/>
    <w:rsid w:val="002F3996"/>
    <w:rsid w:val="002F4218"/>
    <w:rsid w:val="002F4BE7"/>
    <w:rsid w:val="002F576B"/>
    <w:rsid w:val="002F5931"/>
    <w:rsid w:val="002F65CE"/>
    <w:rsid w:val="00300AA3"/>
    <w:rsid w:val="003011DB"/>
    <w:rsid w:val="003014BD"/>
    <w:rsid w:val="0030167D"/>
    <w:rsid w:val="00301E96"/>
    <w:rsid w:val="00304D4C"/>
    <w:rsid w:val="0030582D"/>
    <w:rsid w:val="00306415"/>
    <w:rsid w:val="0030718F"/>
    <w:rsid w:val="0030E364"/>
    <w:rsid w:val="00313008"/>
    <w:rsid w:val="003143A5"/>
    <w:rsid w:val="00315DC4"/>
    <w:rsid w:val="00322724"/>
    <w:rsid w:val="003234D5"/>
    <w:rsid w:val="003273E7"/>
    <w:rsid w:val="00327FC0"/>
    <w:rsid w:val="003307E1"/>
    <w:rsid w:val="00331431"/>
    <w:rsid w:val="00333D9E"/>
    <w:rsid w:val="00335C96"/>
    <w:rsid w:val="00335ECB"/>
    <w:rsid w:val="0033675B"/>
    <w:rsid w:val="0034044C"/>
    <w:rsid w:val="003406BC"/>
    <w:rsid w:val="00341BEB"/>
    <w:rsid w:val="00342D0A"/>
    <w:rsid w:val="003436AF"/>
    <w:rsid w:val="00343D04"/>
    <w:rsid w:val="003446C3"/>
    <w:rsid w:val="00351264"/>
    <w:rsid w:val="00351EAE"/>
    <w:rsid w:val="003537F4"/>
    <w:rsid w:val="003548EF"/>
    <w:rsid w:val="00356417"/>
    <w:rsid w:val="00357FA1"/>
    <w:rsid w:val="00360940"/>
    <w:rsid w:val="0036368E"/>
    <w:rsid w:val="00363C95"/>
    <w:rsid w:val="003643B1"/>
    <w:rsid w:val="00373C3C"/>
    <w:rsid w:val="003756E4"/>
    <w:rsid w:val="00375CD1"/>
    <w:rsid w:val="00375D9B"/>
    <w:rsid w:val="00377962"/>
    <w:rsid w:val="00377F93"/>
    <w:rsid w:val="00383340"/>
    <w:rsid w:val="00384534"/>
    <w:rsid w:val="00385486"/>
    <w:rsid w:val="00386D80"/>
    <w:rsid w:val="00394DC7"/>
    <w:rsid w:val="00396AA0"/>
    <w:rsid w:val="003A1527"/>
    <w:rsid w:val="003A16FC"/>
    <w:rsid w:val="003A1743"/>
    <w:rsid w:val="003A547A"/>
    <w:rsid w:val="003A72F6"/>
    <w:rsid w:val="003B5E36"/>
    <w:rsid w:val="003B60BE"/>
    <w:rsid w:val="003C0186"/>
    <w:rsid w:val="003C01CB"/>
    <w:rsid w:val="003C4B2B"/>
    <w:rsid w:val="003C566F"/>
    <w:rsid w:val="003C69BD"/>
    <w:rsid w:val="003C7B9E"/>
    <w:rsid w:val="003C7ECA"/>
    <w:rsid w:val="003D0102"/>
    <w:rsid w:val="003D139E"/>
    <w:rsid w:val="003D33C4"/>
    <w:rsid w:val="003D5C64"/>
    <w:rsid w:val="003D6824"/>
    <w:rsid w:val="003D75DB"/>
    <w:rsid w:val="003E0845"/>
    <w:rsid w:val="003E0CB9"/>
    <w:rsid w:val="003E3018"/>
    <w:rsid w:val="003E4F1F"/>
    <w:rsid w:val="003E5055"/>
    <w:rsid w:val="003E6746"/>
    <w:rsid w:val="003E769B"/>
    <w:rsid w:val="003F085B"/>
    <w:rsid w:val="003F2B90"/>
    <w:rsid w:val="003F2D6B"/>
    <w:rsid w:val="003F41BB"/>
    <w:rsid w:val="003F52DA"/>
    <w:rsid w:val="003F68B2"/>
    <w:rsid w:val="00407116"/>
    <w:rsid w:val="00410B71"/>
    <w:rsid w:val="0041131E"/>
    <w:rsid w:val="00411639"/>
    <w:rsid w:val="00411B24"/>
    <w:rsid w:val="00412E76"/>
    <w:rsid w:val="00415E9F"/>
    <w:rsid w:val="00416758"/>
    <w:rsid w:val="004217C2"/>
    <w:rsid w:val="00423B57"/>
    <w:rsid w:val="00423F8A"/>
    <w:rsid w:val="0042599D"/>
    <w:rsid w:val="00425A0E"/>
    <w:rsid w:val="00430DD3"/>
    <w:rsid w:val="00432523"/>
    <w:rsid w:val="00433768"/>
    <w:rsid w:val="00433C39"/>
    <w:rsid w:val="004346F0"/>
    <w:rsid w:val="004350F8"/>
    <w:rsid w:val="00436E70"/>
    <w:rsid w:val="004373D3"/>
    <w:rsid w:val="004377BB"/>
    <w:rsid w:val="00437B3C"/>
    <w:rsid w:val="00440568"/>
    <w:rsid w:val="004422F3"/>
    <w:rsid w:val="00444ABF"/>
    <w:rsid w:val="004466D6"/>
    <w:rsid w:val="00446D00"/>
    <w:rsid w:val="00450644"/>
    <w:rsid w:val="0045173C"/>
    <w:rsid w:val="0045472F"/>
    <w:rsid w:val="00454BCB"/>
    <w:rsid w:val="00456B1C"/>
    <w:rsid w:val="0045705F"/>
    <w:rsid w:val="00461334"/>
    <w:rsid w:val="0046257E"/>
    <w:rsid w:val="004629C5"/>
    <w:rsid w:val="0046304B"/>
    <w:rsid w:val="004630BD"/>
    <w:rsid w:val="004638EA"/>
    <w:rsid w:val="00466D37"/>
    <w:rsid w:val="00470BE2"/>
    <w:rsid w:val="00470E9F"/>
    <w:rsid w:val="00472EF4"/>
    <w:rsid w:val="004761CC"/>
    <w:rsid w:val="00480803"/>
    <w:rsid w:val="004839A2"/>
    <w:rsid w:val="00484114"/>
    <w:rsid w:val="004860E6"/>
    <w:rsid w:val="00490A68"/>
    <w:rsid w:val="00491AC8"/>
    <w:rsid w:val="00492564"/>
    <w:rsid w:val="00492D5C"/>
    <w:rsid w:val="00493877"/>
    <w:rsid w:val="00493896"/>
    <w:rsid w:val="004939C3"/>
    <w:rsid w:val="00495017"/>
    <w:rsid w:val="00496C62"/>
    <w:rsid w:val="0049735E"/>
    <w:rsid w:val="004A060C"/>
    <w:rsid w:val="004A234A"/>
    <w:rsid w:val="004A306A"/>
    <w:rsid w:val="004B1CC7"/>
    <w:rsid w:val="004B2B4B"/>
    <w:rsid w:val="004B4845"/>
    <w:rsid w:val="004B77F8"/>
    <w:rsid w:val="004C151F"/>
    <w:rsid w:val="004C4C79"/>
    <w:rsid w:val="004D13FD"/>
    <w:rsid w:val="004D1ED6"/>
    <w:rsid w:val="004D2643"/>
    <w:rsid w:val="004D658C"/>
    <w:rsid w:val="004D7276"/>
    <w:rsid w:val="004E1118"/>
    <w:rsid w:val="004E1895"/>
    <w:rsid w:val="004E2355"/>
    <w:rsid w:val="004E3050"/>
    <w:rsid w:val="004E38B5"/>
    <w:rsid w:val="004E5B69"/>
    <w:rsid w:val="004E6BBB"/>
    <w:rsid w:val="004E6BE2"/>
    <w:rsid w:val="004E735B"/>
    <w:rsid w:val="004E74A8"/>
    <w:rsid w:val="004F13B6"/>
    <w:rsid w:val="004F1889"/>
    <w:rsid w:val="004F1B8A"/>
    <w:rsid w:val="004F27A9"/>
    <w:rsid w:val="004F2C14"/>
    <w:rsid w:val="004F419F"/>
    <w:rsid w:val="004F4BF7"/>
    <w:rsid w:val="004F5F50"/>
    <w:rsid w:val="00500F5F"/>
    <w:rsid w:val="00501010"/>
    <w:rsid w:val="0050377E"/>
    <w:rsid w:val="00503E98"/>
    <w:rsid w:val="00504555"/>
    <w:rsid w:val="00510441"/>
    <w:rsid w:val="005116AA"/>
    <w:rsid w:val="00511D11"/>
    <w:rsid w:val="00512040"/>
    <w:rsid w:val="00512D5D"/>
    <w:rsid w:val="00514C57"/>
    <w:rsid w:val="005153A3"/>
    <w:rsid w:val="00515ACB"/>
    <w:rsid w:val="0051746B"/>
    <w:rsid w:val="00517FAC"/>
    <w:rsid w:val="005227BF"/>
    <w:rsid w:val="005263F4"/>
    <w:rsid w:val="00527BCE"/>
    <w:rsid w:val="00530860"/>
    <w:rsid w:val="00532AA3"/>
    <w:rsid w:val="00533EAA"/>
    <w:rsid w:val="005341D0"/>
    <w:rsid w:val="00534B64"/>
    <w:rsid w:val="005414FA"/>
    <w:rsid w:val="00541A73"/>
    <w:rsid w:val="00545E50"/>
    <w:rsid w:val="005462AF"/>
    <w:rsid w:val="00546CB3"/>
    <w:rsid w:val="00547AF5"/>
    <w:rsid w:val="005505A8"/>
    <w:rsid w:val="00550DA3"/>
    <w:rsid w:val="0055318B"/>
    <w:rsid w:val="00554443"/>
    <w:rsid w:val="0055589B"/>
    <w:rsid w:val="00556048"/>
    <w:rsid w:val="0055615E"/>
    <w:rsid w:val="00562003"/>
    <w:rsid w:val="00562729"/>
    <w:rsid w:val="00562793"/>
    <w:rsid w:val="0056476E"/>
    <w:rsid w:val="0056483C"/>
    <w:rsid w:val="00566174"/>
    <w:rsid w:val="0056675F"/>
    <w:rsid w:val="005700AF"/>
    <w:rsid w:val="0057069B"/>
    <w:rsid w:val="00571C76"/>
    <w:rsid w:val="00572A62"/>
    <w:rsid w:val="0057432E"/>
    <w:rsid w:val="0057536A"/>
    <w:rsid w:val="005758DE"/>
    <w:rsid w:val="005775F2"/>
    <w:rsid w:val="00577E85"/>
    <w:rsid w:val="00582C36"/>
    <w:rsid w:val="00584573"/>
    <w:rsid w:val="00585A0E"/>
    <w:rsid w:val="0058609F"/>
    <w:rsid w:val="00587C6D"/>
    <w:rsid w:val="0059024F"/>
    <w:rsid w:val="0059189D"/>
    <w:rsid w:val="00591EC2"/>
    <w:rsid w:val="00593640"/>
    <w:rsid w:val="00594711"/>
    <w:rsid w:val="00595AEA"/>
    <w:rsid w:val="005969DE"/>
    <w:rsid w:val="00596EFE"/>
    <w:rsid w:val="005A14E0"/>
    <w:rsid w:val="005A2325"/>
    <w:rsid w:val="005A4ADA"/>
    <w:rsid w:val="005B035F"/>
    <w:rsid w:val="005B18A5"/>
    <w:rsid w:val="005B203B"/>
    <w:rsid w:val="005B3A9E"/>
    <w:rsid w:val="005B498C"/>
    <w:rsid w:val="005C03F5"/>
    <w:rsid w:val="005C3347"/>
    <w:rsid w:val="005C3E12"/>
    <w:rsid w:val="005C5C42"/>
    <w:rsid w:val="005C5E7D"/>
    <w:rsid w:val="005C69C2"/>
    <w:rsid w:val="005D0A98"/>
    <w:rsid w:val="005D2854"/>
    <w:rsid w:val="005D6BE3"/>
    <w:rsid w:val="005D6EF1"/>
    <w:rsid w:val="005D7B1A"/>
    <w:rsid w:val="005D7F35"/>
    <w:rsid w:val="005E0782"/>
    <w:rsid w:val="005E1389"/>
    <w:rsid w:val="005E39C6"/>
    <w:rsid w:val="005E521B"/>
    <w:rsid w:val="005E6E6D"/>
    <w:rsid w:val="005F0D76"/>
    <w:rsid w:val="005F1D79"/>
    <w:rsid w:val="005F3843"/>
    <w:rsid w:val="005F3E9C"/>
    <w:rsid w:val="005F54BD"/>
    <w:rsid w:val="005F5DA8"/>
    <w:rsid w:val="005F6A6C"/>
    <w:rsid w:val="0060097F"/>
    <w:rsid w:val="00600DC7"/>
    <w:rsid w:val="00605A3D"/>
    <w:rsid w:val="00605AA6"/>
    <w:rsid w:val="00605F95"/>
    <w:rsid w:val="0060621D"/>
    <w:rsid w:val="00606F3E"/>
    <w:rsid w:val="00611E75"/>
    <w:rsid w:val="00612D7C"/>
    <w:rsid w:val="00613267"/>
    <w:rsid w:val="006140B0"/>
    <w:rsid w:val="0061706A"/>
    <w:rsid w:val="00620C9B"/>
    <w:rsid w:val="00621147"/>
    <w:rsid w:val="00621C03"/>
    <w:rsid w:val="0062260E"/>
    <w:rsid w:val="00623A1A"/>
    <w:rsid w:val="0062743E"/>
    <w:rsid w:val="00627D5B"/>
    <w:rsid w:val="006313D9"/>
    <w:rsid w:val="0063340D"/>
    <w:rsid w:val="00634833"/>
    <w:rsid w:val="00637188"/>
    <w:rsid w:val="006374A8"/>
    <w:rsid w:val="00641FB7"/>
    <w:rsid w:val="006428BA"/>
    <w:rsid w:val="0064378A"/>
    <w:rsid w:val="0064407A"/>
    <w:rsid w:val="0064524A"/>
    <w:rsid w:val="00645763"/>
    <w:rsid w:val="006457B9"/>
    <w:rsid w:val="006457E5"/>
    <w:rsid w:val="00645FB5"/>
    <w:rsid w:val="00645FF3"/>
    <w:rsid w:val="00647F33"/>
    <w:rsid w:val="006501AF"/>
    <w:rsid w:val="00650BAD"/>
    <w:rsid w:val="00651DFC"/>
    <w:rsid w:val="0065386F"/>
    <w:rsid w:val="0065684C"/>
    <w:rsid w:val="0065780B"/>
    <w:rsid w:val="0066400F"/>
    <w:rsid w:val="006642B0"/>
    <w:rsid w:val="00664318"/>
    <w:rsid w:val="006644C4"/>
    <w:rsid w:val="00664959"/>
    <w:rsid w:val="00667101"/>
    <w:rsid w:val="00672005"/>
    <w:rsid w:val="00672064"/>
    <w:rsid w:val="006728C2"/>
    <w:rsid w:val="00672E8C"/>
    <w:rsid w:val="00673210"/>
    <w:rsid w:val="00673653"/>
    <w:rsid w:val="00673C3D"/>
    <w:rsid w:val="006747B7"/>
    <w:rsid w:val="006753E2"/>
    <w:rsid w:val="00675D4D"/>
    <w:rsid w:val="00676363"/>
    <w:rsid w:val="00676F25"/>
    <w:rsid w:val="00677500"/>
    <w:rsid w:val="00680500"/>
    <w:rsid w:val="0068191E"/>
    <w:rsid w:val="0068347D"/>
    <w:rsid w:val="00684A56"/>
    <w:rsid w:val="00685E3B"/>
    <w:rsid w:val="00685E80"/>
    <w:rsid w:val="006909B6"/>
    <w:rsid w:val="006920C1"/>
    <w:rsid w:val="006930FE"/>
    <w:rsid w:val="00695D05"/>
    <w:rsid w:val="00697933"/>
    <w:rsid w:val="006A084D"/>
    <w:rsid w:val="006A0943"/>
    <w:rsid w:val="006A389C"/>
    <w:rsid w:val="006A3A80"/>
    <w:rsid w:val="006A585B"/>
    <w:rsid w:val="006A5B5F"/>
    <w:rsid w:val="006A6636"/>
    <w:rsid w:val="006A7297"/>
    <w:rsid w:val="006B07C2"/>
    <w:rsid w:val="006B3BD6"/>
    <w:rsid w:val="006B3BDA"/>
    <w:rsid w:val="006B433B"/>
    <w:rsid w:val="006B4BDE"/>
    <w:rsid w:val="006B5AB4"/>
    <w:rsid w:val="006B7700"/>
    <w:rsid w:val="006B7B4C"/>
    <w:rsid w:val="006C073F"/>
    <w:rsid w:val="006C0CBB"/>
    <w:rsid w:val="006C3A12"/>
    <w:rsid w:val="006C3B70"/>
    <w:rsid w:val="006C63CD"/>
    <w:rsid w:val="006C692E"/>
    <w:rsid w:val="006C6D9B"/>
    <w:rsid w:val="006C776F"/>
    <w:rsid w:val="006C7A60"/>
    <w:rsid w:val="006D05AA"/>
    <w:rsid w:val="006D4381"/>
    <w:rsid w:val="006D72C7"/>
    <w:rsid w:val="006D735A"/>
    <w:rsid w:val="006E0238"/>
    <w:rsid w:val="006E0A66"/>
    <w:rsid w:val="006E0BB7"/>
    <w:rsid w:val="006E0F78"/>
    <w:rsid w:val="006E6458"/>
    <w:rsid w:val="006E6FCB"/>
    <w:rsid w:val="006E7C9B"/>
    <w:rsid w:val="006F047D"/>
    <w:rsid w:val="006F084D"/>
    <w:rsid w:val="006F1A9F"/>
    <w:rsid w:val="006F3405"/>
    <w:rsid w:val="006F3859"/>
    <w:rsid w:val="006F490C"/>
    <w:rsid w:val="006F496E"/>
    <w:rsid w:val="006F7B00"/>
    <w:rsid w:val="00700610"/>
    <w:rsid w:val="0070153D"/>
    <w:rsid w:val="007037F8"/>
    <w:rsid w:val="00704C7C"/>
    <w:rsid w:val="0071054F"/>
    <w:rsid w:val="007148BD"/>
    <w:rsid w:val="00715C09"/>
    <w:rsid w:val="00716CFA"/>
    <w:rsid w:val="007178F1"/>
    <w:rsid w:val="00724391"/>
    <w:rsid w:val="00725790"/>
    <w:rsid w:val="00727258"/>
    <w:rsid w:val="00731C77"/>
    <w:rsid w:val="00732F0C"/>
    <w:rsid w:val="00733523"/>
    <w:rsid w:val="0073431A"/>
    <w:rsid w:val="0073436C"/>
    <w:rsid w:val="0073645C"/>
    <w:rsid w:val="0073663C"/>
    <w:rsid w:val="00736C07"/>
    <w:rsid w:val="0073703F"/>
    <w:rsid w:val="00737BFA"/>
    <w:rsid w:val="00740005"/>
    <w:rsid w:val="00741437"/>
    <w:rsid w:val="007416B6"/>
    <w:rsid w:val="007416CE"/>
    <w:rsid w:val="007421CB"/>
    <w:rsid w:val="00743251"/>
    <w:rsid w:val="007436F9"/>
    <w:rsid w:val="00744001"/>
    <w:rsid w:val="00744F0F"/>
    <w:rsid w:val="007451DF"/>
    <w:rsid w:val="00747B3F"/>
    <w:rsid w:val="00747E44"/>
    <w:rsid w:val="00750490"/>
    <w:rsid w:val="00751CEA"/>
    <w:rsid w:val="0075203C"/>
    <w:rsid w:val="00756AC7"/>
    <w:rsid w:val="007611B6"/>
    <w:rsid w:val="00761F49"/>
    <w:rsid w:val="00762BAB"/>
    <w:rsid w:val="00764A5D"/>
    <w:rsid w:val="007669FB"/>
    <w:rsid w:val="00770E4B"/>
    <w:rsid w:val="00771E36"/>
    <w:rsid w:val="00772485"/>
    <w:rsid w:val="00772A41"/>
    <w:rsid w:val="007748F1"/>
    <w:rsid w:val="0077629F"/>
    <w:rsid w:val="007768A6"/>
    <w:rsid w:val="00777B7B"/>
    <w:rsid w:val="0078144B"/>
    <w:rsid w:val="007817CC"/>
    <w:rsid w:val="00782415"/>
    <w:rsid w:val="00787DF2"/>
    <w:rsid w:val="00792F6E"/>
    <w:rsid w:val="007936F4"/>
    <w:rsid w:val="00793CBE"/>
    <w:rsid w:val="00795AFE"/>
    <w:rsid w:val="00795B3E"/>
    <w:rsid w:val="0079745F"/>
    <w:rsid w:val="007A09D7"/>
    <w:rsid w:val="007A1FA0"/>
    <w:rsid w:val="007A26E5"/>
    <w:rsid w:val="007A42F0"/>
    <w:rsid w:val="007A5149"/>
    <w:rsid w:val="007B30E4"/>
    <w:rsid w:val="007B33BA"/>
    <w:rsid w:val="007B7F5B"/>
    <w:rsid w:val="007C0D62"/>
    <w:rsid w:val="007C0E8C"/>
    <w:rsid w:val="007C5DD0"/>
    <w:rsid w:val="007C69F4"/>
    <w:rsid w:val="007D0349"/>
    <w:rsid w:val="007D2F92"/>
    <w:rsid w:val="007D36AF"/>
    <w:rsid w:val="007D3D3C"/>
    <w:rsid w:val="007D422B"/>
    <w:rsid w:val="007D61D4"/>
    <w:rsid w:val="007D64F0"/>
    <w:rsid w:val="007D68E3"/>
    <w:rsid w:val="007D7659"/>
    <w:rsid w:val="007E35AD"/>
    <w:rsid w:val="007E3D51"/>
    <w:rsid w:val="007E497D"/>
    <w:rsid w:val="007E604A"/>
    <w:rsid w:val="007E752F"/>
    <w:rsid w:val="007E7FF4"/>
    <w:rsid w:val="007F001A"/>
    <w:rsid w:val="007F1A84"/>
    <w:rsid w:val="007F1ED3"/>
    <w:rsid w:val="007F2DF4"/>
    <w:rsid w:val="007F56AA"/>
    <w:rsid w:val="007F59F9"/>
    <w:rsid w:val="007F77FD"/>
    <w:rsid w:val="007F7AE0"/>
    <w:rsid w:val="007F7F2B"/>
    <w:rsid w:val="00801470"/>
    <w:rsid w:val="00803353"/>
    <w:rsid w:val="008050BE"/>
    <w:rsid w:val="00805A19"/>
    <w:rsid w:val="008103B0"/>
    <w:rsid w:val="00810855"/>
    <w:rsid w:val="00811A13"/>
    <w:rsid w:val="008121BF"/>
    <w:rsid w:val="00812224"/>
    <w:rsid w:val="008145DA"/>
    <w:rsid w:val="008169EF"/>
    <w:rsid w:val="008200E0"/>
    <w:rsid w:val="00821897"/>
    <w:rsid w:val="008222C9"/>
    <w:rsid w:val="008231FF"/>
    <w:rsid w:val="00823BF8"/>
    <w:rsid w:val="0082437E"/>
    <w:rsid w:val="0082723F"/>
    <w:rsid w:val="008303BA"/>
    <w:rsid w:val="008328E0"/>
    <w:rsid w:val="00832ECD"/>
    <w:rsid w:val="00833963"/>
    <w:rsid w:val="00833C44"/>
    <w:rsid w:val="008346BA"/>
    <w:rsid w:val="008359AE"/>
    <w:rsid w:val="00841B5D"/>
    <w:rsid w:val="00843023"/>
    <w:rsid w:val="00843D96"/>
    <w:rsid w:val="008441B1"/>
    <w:rsid w:val="00847888"/>
    <w:rsid w:val="008503AA"/>
    <w:rsid w:val="00850979"/>
    <w:rsid w:val="008532B4"/>
    <w:rsid w:val="008545A8"/>
    <w:rsid w:val="00855539"/>
    <w:rsid w:val="00855917"/>
    <w:rsid w:val="0086039C"/>
    <w:rsid w:val="00862000"/>
    <w:rsid w:val="008670A5"/>
    <w:rsid w:val="00872BF8"/>
    <w:rsid w:val="00872D39"/>
    <w:rsid w:val="00872D9F"/>
    <w:rsid w:val="008757B0"/>
    <w:rsid w:val="0087582D"/>
    <w:rsid w:val="00877BC5"/>
    <w:rsid w:val="00880419"/>
    <w:rsid w:val="008817FE"/>
    <w:rsid w:val="00881BA2"/>
    <w:rsid w:val="00883769"/>
    <w:rsid w:val="0088404E"/>
    <w:rsid w:val="00884F75"/>
    <w:rsid w:val="00886BE3"/>
    <w:rsid w:val="008876DD"/>
    <w:rsid w:val="00890A15"/>
    <w:rsid w:val="00891160"/>
    <w:rsid w:val="00893C1E"/>
    <w:rsid w:val="00895B1F"/>
    <w:rsid w:val="00896680"/>
    <w:rsid w:val="008A109E"/>
    <w:rsid w:val="008A3199"/>
    <w:rsid w:val="008A5B0C"/>
    <w:rsid w:val="008B0F3A"/>
    <w:rsid w:val="008B26E6"/>
    <w:rsid w:val="008C11A6"/>
    <w:rsid w:val="008C1A1B"/>
    <w:rsid w:val="008C1BFD"/>
    <w:rsid w:val="008C1D4D"/>
    <w:rsid w:val="008C1F15"/>
    <w:rsid w:val="008C3389"/>
    <w:rsid w:val="008C438A"/>
    <w:rsid w:val="008C532F"/>
    <w:rsid w:val="008C5726"/>
    <w:rsid w:val="008C5729"/>
    <w:rsid w:val="008C5E47"/>
    <w:rsid w:val="008C707A"/>
    <w:rsid w:val="008D11E7"/>
    <w:rsid w:val="008D12A9"/>
    <w:rsid w:val="008D2945"/>
    <w:rsid w:val="008D4B96"/>
    <w:rsid w:val="008D5712"/>
    <w:rsid w:val="008D7D24"/>
    <w:rsid w:val="008E0A13"/>
    <w:rsid w:val="008E0E21"/>
    <w:rsid w:val="008E24E9"/>
    <w:rsid w:val="008E3BFC"/>
    <w:rsid w:val="008E465C"/>
    <w:rsid w:val="008E4BB1"/>
    <w:rsid w:val="008E6CED"/>
    <w:rsid w:val="008F0787"/>
    <w:rsid w:val="008F07F1"/>
    <w:rsid w:val="008F314E"/>
    <w:rsid w:val="008F53B3"/>
    <w:rsid w:val="008F7564"/>
    <w:rsid w:val="009008F6"/>
    <w:rsid w:val="00901AE9"/>
    <w:rsid w:val="009037B6"/>
    <w:rsid w:val="00903A26"/>
    <w:rsid w:val="00904714"/>
    <w:rsid w:val="00905809"/>
    <w:rsid w:val="00905BF5"/>
    <w:rsid w:val="00905EF1"/>
    <w:rsid w:val="00910437"/>
    <w:rsid w:val="009113D5"/>
    <w:rsid w:val="00913E45"/>
    <w:rsid w:val="00913F22"/>
    <w:rsid w:val="00914168"/>
    <w:rsid w:val="00914C15"/>
    <w:rsid w:val="00916F25"/>
    <w:rsid w:val="00920E13"/>
    <w:rsid w:val="00922F09"/>
    <w:rsid w:val="00923E59"/>
    <w:rsid w:val="00925881"/>
    <w:rsid w:val="00926CC3"/>
    <w:rsid w:val="00926F47"/>
    <w:rsid w:val="0092794E"/>
    <w:rsid w:val="00927A0B"/>
    <w:rsid w:val="00930BB7"/>
    <w:rsid w:val="00930F39"/>
    <w:rsid w:val="0093248A"/>
    <w:rsid w:val="00932AF1"/>
    <w:rsid w:val="00932F44"/>
    <w:rsid w:val="009331AB"/>
    <w:rsid w:val="0093467E"/>
    <w:rsid w:val="009378E5"/>
    <w:rsid w:val="00937DAB"/>
    <w:rsid w:val="00937F56"/>
    <w:rsid w:val="0094301F"/>
    <w:rsid w:val="0094458D"/>
    <w:rsid w:val="009446C6"/>
    <w:rsid w:val="00944F92"/>
    <w:rsid w:val="00946D2D"/>
    <w:rsid w:val="009515DB"/>
    <w:rsid w:val="0095297E"/>
    <w:rsid w:val="00954E93"/>
    <w:rsid w:val="00955F1B"/>
    <w:rsid w:val="009577D3"/>
    <w:rsid w:val="009622F5"/>
    <w:rsid w:val="00962F5C"/>
    <w:rsid w:val="00963994"/>
    <w:rsid w:val="00963BA0"/>
    <w:rsid w:val="00963BE8"/>
    <w:rsid w:val="009641C1"/>
    <w:rsid w:val="009648EE"/>
    <w:rsid w:val="00964F1B"/>
    <w:rsid w:val="00967A2A"/>
    <w:rsid w:val="00967E18"/>
    <w:rsid w:val="00970DAB"/>
    <w:rsid w:val="0097186C"/>
    <w:rsid w:val="0097284B"/>
    <w:rsid w:val="0097399E"/>
    <w:rsid w:val="00973C2A"/>
    <w:rsid w:val="009830A5"/>
    <w:rsid w:val="00983C3F"/>
    <w:rsid w:val="0098481D"/>
    <w:rsid w:val="00985C79"/>
    <w:rsid w:val="00986841"/>
    <w:rsid w:val="0098744F"/>
    <w:rsid w:val="0098766F"/>
    <w:rsid w:val="009920D4"/>
    <w:rsid w:val="00992477"/>
    <w:rsid w:val="009957F6"/>
    <w:rsid w:val="00996F40"/>
    <w:rsid w:val="00997F9B"/>
    <w:rsid w:val="009A099F"/>
    <w:rsid w:val="009A1DC8"/>
    <w:rsid w:val="009A22B4"/>
    <w:rsid w:val="009A70DC"/>
    <w:rsid w:val="009B26F0"/>
    <w:rsid w:val="009B3C9E"/>
    <w:rsid w:val="009C08D1"/>
    <w:rsid w:val="009C0918"/>
    <w:rsid w:val="009C0BEA"/>
    <w:rsid w:val="009C0CC2"/>
    <w:rsid w:val="009C0E54"/>
    <w:rsid w:val="009C1055"/>
    <w:rsid w:val="009C1D0E"/>
    <w:rsid w:val="009C464D"/>
    <w:rsid w:val="009C53DA"/>
    <w:rsid w:val="009C6439"/>
    <w:rsid w:val="009C799E"/>
    <w:rsid w:val="009D1243"/>
    <w:rsid w:val="009D2DCE"/>
    <w:rsid w:val="009D4E2A"/>
    <w:rsid w:val="009D5C9D"/>
    <w:rsid w:val="009D6255"/>
    <w:rsid w:val="009D6F44"/>
    <w:rsid w:val="009E033D"/>
    <w:rsid w:val="009E32A3"/>
    <w:rsid w:val="009E4BA7"/>
    <w:rsid w:val="009E546E"/>
    <w:rsid w:val="009E56BF"/>
    <w:rsid w:val="009E7CCB"/>
    <w:rsid w:val="009F055C"/>
    <w:rsid w:val="009F15D1"/>
    <w:rsid w:val="00A00431"/>
    <w:rsid w:val="00A00CFE"/>
    <w:rsid w:val="00A03ACE"/>
    <w:rsid w:val="00A055F4"/>
    <w:rsid w:val="00A0645B"/>
    <w:rsid w:val="00A06D30"/>
    <w:rsid w:val="00A06F9C"/>
    <w:rsid w:val="00A135D3"/>
    <w:rsid w:val="00A13879"/>
    <w:rsid w:val="00A14901"/>
    <w:rsid w:val="00A16438"/>
    <w:rsid w:val="00A1719B"/>
    <w:rsid w:val="00A22392"/>
    <w:rsid w:val="00A224DF"/>
    <w:rsid w:val="00A22A32"/>
    <w:rsid w:val="00A2416A"/>
    <w:rsid w:val="00A246C1"/>
    <w:rsid w:val="00A24A4C"/>
    <w:rsid w:val="00A24D6A"/>
    <w:rsid w:val="00A2593A"/>
    <w:rsid w:val="00A26715"/>
    <w:rsid w:val="00A267D3"/>
    <w:rsid w:val="00A26B5B"/>
    <w:rsid w:val="00A26FD7"/>
    <w:rsid w:val="00A27EC2"/>
    <w:rsid w:val="00A315AE"/>
    <w:rsid w:val="00A3514C"/>
    <w:rsid w:val="00A36F03"/>
    <w:rsid w:val="00A4009D"/>
    <w:rsid w:val="00A41480"/>
    <w:rsid w:val="00A44F47"/>
    <w:rsid w:val="00A4667E"/>
    <w:rsid w:val="00A4669B"/>
    <w:rsid w:val="00A545C1"/>
    <w:rsid w:val="00A54F4F"/>
    <w:rsid w:val="00A55234"/>
    <w:rsid w:val="00A557FC"/>
    <w:rsid w:val="00A5583E"/>
    <w:rsid w:val="00A608DA"/>
    <w:rsid w:val="00A6134A"/>
    <w:rsid w:val="00A628C4"/>
    <w:rsid w:val="00A629DC"/>
    <w:rsid w:val="00A62F72"/>
    <w:rsid w:val="00A67C6D"/>
    <w:rsid w:val="00A7601E"/>
    <w:rsid w:val="00A8238F"/>
    <w:rsid w:val="00A82915"/>
    <w:rsid w:val="00A83676"/>
    <w:rsid w:val="00A8459B"/>
    <w:rsid w:val="00A8489A"/>
    <w:rsid w:val="00A8771F"/>
    <w:rsid w:val="00A90C57"/>
    <w:rsid w:val="00A90FBF"/>
    <w:rsid w:val="00A9122C"/>
    <w:rsid w:val="00A93383"/>
    <w:rsid w:val="00A94099"/>
    <w:rsid w:val="00A941BB"/>
    <w:rsid w:val="00A95C01"/>
    <w:rsid w:val="00A961D7"/>
    <w:rsid w:val="00A963EC"/>
    <w:rsid w:val="00A965E9"/>
    <w:rsid w:val="00A96BCB"/>
    <w:rsid w:val="00A96D58"/>
    <w:rsid w:val="00A96EFD"/>
    <w:rsid w:val="00A9751D"/>
    <w:rsid w:val="00AA007E"/>
    <w:rsid w:val="00AA2067"/>
    <w:rsid w:val="00AA423D"/>
    <w:rsid w:val="00AA4EDA"/>
    <w:rsid w:val="00AA7F3F"/>
    <w:rsid w:val="00AB10E8"/>
    <w:rsid w:val="00AB2213"/>
    <w:rsid w:val="00AB3357"/>
    <w:rsid w:val="00AB638E"/>
    <w:rsid w:val="00AB653B"/>
    <w:rsid w:val="00AB6CE4"/>
    <w:rsid w:val="00AC279E"/>
    <w:rsid w:val="00AC2C61"/>
    <w:rsid w:val="00AC38BE"/>
    <w:rsid w:val="00AC40D7"/>
    <w:rsid w:val="00AC5EA8"/>
    <w:rsid w:val="00AD0747"/>
    <w:rsid w:val="00AD10BA"/>
    <w:rsid w:val="00AD2D6B"/>
    <w:rsid w:val="00AD37F7"/>
    <w:rsid w:val="00AD3B2F"/>
    <w:rsid w:val="00AD4389"/>
    <w:rsid w:val="00AD52B9"/>
    <w:rsid w:val="00AD5528"/>
    <w:rsid w:val="00AD6C5B"/>
    <w:rsid w:val="00AD7145"/>
    <w:rsid w:val="00AD725D"/>
    <w:rsid w:val="00AD78F8"/>
    <w:rsid w:val="00AD7E57"/>
    <w:rsid w:val="00AE087B"/>
    <w:rsid w:val="00AE0C8D"/>
    <w:rsid w:val="00AE2BF2"/>
    <w:rsid w:val="00AF292D"/>
    <w:rsid w:val="00AF32B6"/>
    <w:rsid w:val="00AF3A3D"/>
    <w:rsid w:val="00AF4654"/>
    <w:rsid w:val="00AF56C5"/>
    <w:rsid w:val="00AF7B84"/>
    <w:rsid w:val="00B010BE"/>
    <w:rsid w:val="00B027EA"/>
    <w:rsid w:val="00B034DC"/>
    <w:rsid w:val="00B04EB5"/>
    <w:rsid w:val="00B052D8"/>
    <w:rsid w:val="00B05ABC"/>
    <w:rsid w:val="00B06F4B"/>
    <w:rsid w:val="00B07010"/>
    <w:rsid w:val="00B07AC6"/>
    <w:rsid w:val="00B1084A"/>
    <w:rsid w:val="00B13C0E"/>
    <w:rsid w:val="00B13C39"/>
    <w:rsid w:val="00B154E0"/>
    <w:rsid w:val="00B169DF"/>
    <w:rsid w:val="00B211F1"/>
    <w:rsid w:val="00B23253"/>
    <w:rsid w:val="00B2339F"/>
    <w:rsid w:val="00B23E4D"/>
    <w:rsid w:val="00B25B13"/>
    <w:rsid w:val="00B25B85"/>
    <w:rsid w:val="00B26533"/>
    <w:rsid w:val="00B26888"/>
    <w:rsid w:val="00B3057F"/>
    <w:rsid w:val="00B3416B"/>
    <w:rsid w:val="00B352C2"/>
    <w:rsid w:val="00B36CA8"/>
    <w:rsid w:val="00B375F3"/>
    <w:rsid w:val="00B377A2"/>
    <w:rsid w:val="00B42E3E"/>
    <w:rsid w:val="00B45C91"/>
    <w:rsid w:val="00B45D2A"/>
    <w:rsid w:val="00B46866"/>
    <w:rsid w:val="00B505BC"/>
    <w:rsid w:val="00B53336"/>
    <w:rsid w:val="00B54B3B"/>
    <w:rsid w:val="00B575FD"/>
    <w:rsid w:val="00B57C69"/>
    <w:rsid w:val="00B57EE2"/>
    <w:rsid w:val="00B602C7"/>
    <w:rsid w:val="00B60419"/>
    <w:rsid w:val="00B60499"/>
    <w:rsid w:val="00B60EEA"/>
    <w:rsid w:val="00B615DC"/>
    <w:rsid w:val="00B62589"/>
    <w:rsid w:val="00B63171"/>
    <w:rsid w:val="00B6667B"/>
    <w:rsid w:val="00B6676F"/>
    <w:rsid w:val="00B67A76"/>
    <w:rsid w:val="00B70096"/>
    <w:rsid w:val="00B7170A"/>
    <w:rsid w:val="00B72CCD"/>
    <w:rsid w:val="00B753C8"/>
    <w:rsid w:val="00B756EC"/>
    <w:rsid w:val="00B76D76"/>
    <w:rsid w:val="00B7707A"/>
    <w:rsid w:val="00B7730E"/>
    <w:rsid w:val="00B807E4"/>
    <w:rsid w:val="00B82898"/>
    <w:rsid w:val="00B830CA"/>
    <w:rsid w:val="00B85D41"/>
    <w:rsid w:val="00B868A8"/>
    <w:rsid w:val="00B91457"/>
    <w:rsid w:val="00B93FC8"/>
    <w:rsid w:val="00B9485C"/>
    <w:rsid w:val="00B95758"/>
    <w:rsid w:val="00B95AF2"/>
    <w:rsid w:val="00B95D44"/>
    <w:rsid w:val="00B971F2"/>
    <w:rsid w:val="00B97C11"/>
    <w:rsid w:val="00BA0770"/>
    <w:rsid w:val="00BA3668"/>
    <w:rsid w:val="00BA3A53"/>
    <w:rsid w:val="00BA3F86"/>
    <w:rsid w:val="00BA4150"/>
    <w:rsid w:val="00BA4C81"/>
    <w:rsid w:val="00BA51C8"/>
    <w:rsid w:val="00BA6C69"/>
    <w:rsid w:val="00BA7373"/>
    <w:rsid w:val="00BA7460"/>
    <w:rsid w:val="00BA74E1"/>
    <w:rsid w:val="00BB06BB"/>
    <w:rsid w:val="00BB14F1"/>
    <w:rsid w:val="00BB2188"/>
    <w:rsid w:val="00BB45D0"/>
    <w:rsid w:val="00BB542C"/>
    <w:rsid w:val="00BB5E17"/>
    <w:rsid w:val="00BB5FB9"/>
    <w:rsid w:val="00BB619E"/>
    <w:rsid w:val="00BB74C1"/>
    <w:rsid w:val="00BB76B4"/>
    <w:rsid w:val="00BC081F"/>
    <w:rsid w:val="00BC4310"/>
    <w:rsid w:val="00BC5A07"/>
    <w:rsid w:val="00BD1185"/>
    <w:rsid w:val="00BD52E1"/>
    <w:rsid w:val="00BD6714"/>
    <w:rsid w:val="00BD671C"/>
    <w:rsid w:val="00BD7CF8"/>
    <w:rsid w:val="00BE02E5"/>
    <w:rsid w:val="00BE071E"/>
    <w:rsid w:val="00BE0C41"/>
    <w:rsid w:val="00BE106E"/>
    <w:rsid w:val="00BE18C5"/>
    <w:rsid w:val="00BE27F6"/>
    <w:rsid w:val="00BE29E7"/>
    <w:rsid w:val="00BE34F5"/>
    <w:rsid w:val="00BE4FA4"/>
    <w:rsid w:val="00BE6F9A"/>
    <w:rsid w:val="00BE7364"/>
    <w:rsid w:val="00BE75AD"/>
    <w:rsid w:val="00BF11C9"/>
    <w:rsid w:val="00BF1DE0"/>
    <w:rsid w:val="00BF4953"/>
    <w:rsid w:val="00BF7531"/>
    <w:rsid w:val="00C0594C"/>
    <w:rsid w:val="00C0716B"/>
    <w:rsid w:val="00C1026D"/>
    <w:rsid w:val="00C10AEB"/>
    <w:rsid w:val="00C11039"/>
    <w:rsid w:val="00C123C4"/>
    <w:rsid w:val="00C1240A"/>
    <w:rsid w:val="00C138D4"/>
    <w:rsid w:val="00C1466E"/>
    <w:rsid w:val="00C148CA"/>
    <w:rsid w:val="00C15278"/>
    <w:rsid w:val="00C16C79"/>
    <w:rsid w:val="00C22B27"/>
    <w:rsid w:val="00C22BA5"/>
    <w:rsid w:val="00C256B0"/>
    <w:rsid w:val="00C26512"/>
    <w:rsid w:val="00C266FB"/>
    <w:rsid w:val="00C34351"/>
    <w:rsid w:val="00C35CE9"/>
    <w:rsid w:val="00C409F7"/>
    <w:rsid w:val="00C416D5"/>
    <w:rsid w:val="00C42DE7"/>
    <w:rsid w:val="00C43470"/>
    <w:rsid w:val="00C5138C"/>
    <w:rsid w:val="00C51C77"/>
    <w:rsid w:val="00C52285"/>
    <w:rsid w:val="00C52385"/>
    <w:rsid w:val="00C53041"/>
    <w:rsid w:val="00C5416E"/>
    <w:rsid w:val="00C546B5"/>
    <w:rsid w:val="00C56FB3"/>
    <w:rsid w:val="00C57533"/>
    <w:rsid w:val="00C57C32"/>
    <w:rsid w:val="00C60E41"/>
    <w:rsid w:val="00C60F72"/>
    <w:rsid w:val="00C60FDB"/>
    <w:rsid w:val="00C6184A"/>
    <w:rsid w:val="00C618D3"/>
    <w:rsid w:val="00C61F98"/>
    <w:rsid w:val="00C62BFE"/>
    <w:rsid w:val="00C632EC"/>
    <w:rsid w:val="00C64041"/>
    <w:rsid w:val="00C64367"/>
    <w:rsid w:val="00C644B9"/>
    <w:rsid w:val="00C64FE4"/>
    <w:rsid w:val="00C7271C"/>
    <w:rsid w:val="00C7285F"/>
    <w:rsid w:val="00C75D4E"/>
    <w:rsid w:val="00C77121"/>
    <w:rsid w:val="00C83034"/>
    <w:rsid w:val="00C842D2"/>
    <w:rsid w:val="00C85A26"/>
    <w:rsid w:val="00C85CE6"/>
    <w:rsid w:val="00C87186"/>
    <w:rsid w:val="00C87717"/>
    <w:rsid w:val="00C87F20"/>
    <w:rsid w:val="00C915AF"/>
    <w:rsid w:val="00C91948"/>
    <w:rsid w:val="00C919C8"/>
    <w:rsid w:val="00C91E5E"/>
    <w:rsid w:val="00C92626"/>
    <w:rsid w:val="00C93077"/>
    <w:rsid w:val="00C93DD5"/>
    <w:rsid w:val="00CA135A"/>
    <w:rsid w:val="00CA18AA"/>
    <w:rsid w:val="00CA6327"/>
    <w:rsid w:val="00CA65F2"/>
    <w:rsid w:val="00CA7136"/>
    <w:rsid w:val="00CA76D1"/>
    <w:rsid w:val="00CB26D0"/>
    <w:rsid w:val="00CB27B2"/>
    <w:rsid w:val="00CB2F9E"/>
    <w:rsid w:val="00CB30CF"/>
    <w:rsid w:val="00CB331E"/>
    <w:rsid w:val="00CB50CE"/>
    <w:rsid w:val="00CB6626"/>
    <w:rsid w:val="00CC09F3"/>
    <w:rsid w:val="00CC1527"/>
    <w:rsid w:val="00CC2142"/>
    <w:rsid w:val="00CC2ACB"/>
    <w:rsid w:val="00CC3BEF"/>
    <w:rsid w:val="00CC4B86"/>
    <w:rsid w:val="00CC4FED"/>
    <w:rsid w:val="00CC75EB"/>
    <w:rsid w:val="00CD0187"/>
    <w:rsid w:val="00CD0CCE"/>
    <w:rsid w:val="00CD1FC2"/>
    <w:rsid w:val="00CD2F2B"/>
    <w:rsid w:val="00CD3983"/>
    <w:rsid w:val="00CD4B1A"/>
    <w:rsid w:val="00CD637F"/>
    <w:rsid w:val="00CD63DF"/>
    <w:rsid w:val="00CD76DA"/>
    <w:rsid w:val="00CE0096"/>
    <w:rsid w:val="00CE0A1B"/>
    <w:rsid w:val="00CE1989"/>
    <w:rsid w:val="00CE1992"/>
    <w:rsid w:val="00CE5691"/>
    <w:rsid w:val="00CE662C"/>
    <w:rsid w:val="00CE74A9"/>
    <w:rsid w:val="00CF0620"/>
    <w:rsid w:val="00CF2592"/>
    <w:rsid w:val="00CF297B"/>
    <w:rsid w:val="00CF32DA"/>
    <w:rsid w:val="00CF408E"/>
    <w:rsid w:val="00CF573B"/>
    <w:rsid w:val="00CF6B7D"/>
    <w:rsid w:val="00CF787F"/>
    <w:rsid w:val="00D01437"/>
    <w:rsid w:val="00D02C9D"/>
    <w:rsid w:val="00D045EB"/>
    <w:rsid w:val="00D0544E"/>
    <w:rsid w:val="00D0614D"/>
    <w:rsid w:val="00D10197"/>
    <w:rsid w:val="00D11895"/>
    <w:rsid w:val="00D11ECD"/>
    <w:rsid w:val="00D124F0"/>
    <w:rsid w:val="00D13AC9"/>
    <w:rsid w:val="00D143F5"/>
    <w:rsid w:val="00D14F75"/>
    <w:rsid w:val="00D15957"/>
    <w:rsid w:val="00D1597D"/>
    <w:rsid w:val="00D173B3"/>
    <w:rsid w:val="00D174CA"/>
    <w:rsid w:val="00D20DF3"/>
    <w:rsid w:val="00D21958"/>
    <w:rsid w:val="00D21AA2"/>
    <w:rsid w:val="00D21C04"/>
    <w:rsid w:val="00D25262"/>
    <w:rsid w:val="00D27139"/>
    <w:rsid w:val="00D27497"/>
    <w:rsid w:val="00D323C5"/>
    <w:rsid w:val="00D3281B"/>
    <w:rsid w:val="00D34992"/>
    <w:rsid w:val="00D3716F"/>
    <w:rsid w:val="00D428A3"/>
    <w:rsid w:val="00D43217"/>
    <w:rsid w:val="00D440C2"/>
    <w:rsid w:val="00D4419C"/>
    <w:rsid w:val="00D44244"/>
    <w:rsid w:val="00D44490"/>
    <w:rsid w:val="00D446CF"/>
    <w:rsid w:val="00D45DD6"/>
    <w:rsid w:val="00D45FFB"/>
    <w:rsid w:val="00D505C6"/>
    <w:rsid w:val="00D52232"/>
    <w:rsid w:val="00D54B1C"/>
    <w:rsid w:val="00D54C63"/>
    <w:rsid w:val="00D56F60"/>
    <w:rsid w:val="00D60295"/>
    <w:rsid w:val="00D6281A"/>
    <w:rsid w:val="00D63FC4"/>
    <w:rsid w:val="00D64460"/>
    <w:rsid w:val="00D64A3F"/>
    <w:rsid w:val="00D66200"/>
    <w:rsid w:val="00D66D9D"/>
    <w:rsid w:val="00D67F6C"/>
    <w:rsid w:val="00D70DDE"/>
    <w:rsid w:val="00D72781"/>
    <w:rsid w:val="00D72A97"/>
    <w:rsid w:val="00D739E8"/>
    <w:rsid w:val="00D74B0C"/>
    <w:rsid w:val="00D75BD5"/>
    <w:rsid w:val="00D76D9B"/>
    <w:rsid w:val="00D81018"/>
    <w:rsid w:val="00D824B7"/>
    <w:rsid w:val="00D826E0"/>
    <w:rsid w:val="00D838C9"/>
    <w:rsid w:val="00D83CE3"/>
    <w:rsid w:val="00D902CF"/>
    <w:rsid w:val="00D910AE"/>
    <w:rsid w:val="00D941C5"/>
    <w:rsid w:val="00D968B1"/>
    <w:rsid w:val="00D97D34"/>
    <w:rsid w:val="00DA0AF9"/>
    <w:rsid w:val="00DA131E"/>
    <w:rsid w:val="00DA273F"/>
    <w:rsid w:val="00DA3229"/>
    <w:rsid w:val="00DA4780"/>
    <w:rsid w:val="00DA522B"/>
    <w:rsid w:val="00DA7C8E"/>
    <w:rsid w:val="00DB18F1"/>
    <w:rsid w:val="00DB2099"/>
    <w:rsid w:val="00DB34E3"/>
    <w:rsid w:val="00DB471C"/>
    <w:rsid w:val="00DB660B"/>
    <w:rsid w:val="00DB697E"/>
    <w:rsid w:val="00DB6DD2"/>
    <w:rsid w:val="00DC07CD"/>
    <w:rsid w:val="00DC1196"/>
    <w:rsid w:val="00DC2CC2"/>
    <w:rsid w:val="00DC5176"/>
    <w:rsid w:val="00DC58A9"/>
    <w:rsid w:val="00DC6181"/>
    <w:rsid w:val="00DC667B"/>
    <w:rsid w:val="00DC6E52"/>
    <w:rsid w:val="00DC78D6"/>
    <w:rsid w:val="00DC78E2"/>
    <w:rsid w:val="00DD315A"/>
    <w:rsid w:val="00DD7659"/>
    <w:rsid w:val="00DD7928"/>
    <w:rsid w:val="00DE0162"/>
    <w:rsid w:val="00DE052D"/>
    <w:rsid w:val="00DE0B3C"/>
    <w:rsid w:val="00DE1023"/>
    <w:rsid w:val="00DE1F8F"/>
    <w:rsid w:val="00DE52D0"/>
    <w:rsid w:val="00DE57BA"/>
    <w:rsid w:val="00DE6EE8"/>
    <w:rsid w:val="00DF0317"/>
    <w:rsid w:val="00DF0E7C"/>
    <w:rsid w:val="00DF1522"/>
    <w:rsid w:val="00DF212D"/>
    <w:rsid w:val="00DF58A1"/>
    <w:rsid w:val="00DF663E"/>
    <w:rsid w:val="00DF6BA6"/>
    <w:rsid w:val="00E004D8"/>
    <w:rsid w:val="00E0138B"/>
    <w:rsid w:val="00E01467"/>
    <w:rsid w:val="00E03F1A"/>
    <w:rsid w:val="00E04BA1"/>
    <w:rsid w:val="00E06711"/>
    <w:rsid w:val="00E06FAF"/>
    <w:rsid w:val="00E1013C"/>
    <w:rsid w:val="00E10E7B"/>
    <w:rsid w:val="00E11374"/>
    <w:rsid w:val="00E13A14"/>
    <w:rsid w:val="00E13DF2"/>
    <w:rsid w:val="00E16C25"/>
    <w:rsid w:val="00E210BD"/>
    <w:rsid w:val="00E256D4"/>
    <w:rsid w:val="00E27BC0"/>
    <w:rsid w:val="00E3198B"/>
    <w:rsid w:val="00E3459B"/>
    <w:rsid w:val="00E34B5F"/>
    <w:rsid w:val="00E36554"/>
    <w:rsid w:val="00E37378"/>
    <w:rsid w:val="00E41C12"/>
    <w:rsid w:val="00E44A18"/>
    <w:rsid w:val="00E456A4"/>
    <w:rsid w:val="00E456B7"/>
    <w:rsid w:val="00E46E3B"/>
    <w:rsid w:val="00E50ECF"/>
    <w:rsid w:val="00E53309"/>
    <w:rsid w:val="00E5477B"/>
    <w:rsid w:val="00E55FC6"/>
    <w:rsid w:val="00E61238"/>
    <w:rsid w:val="00E61F22"/>
    <w:rsid w:val="00E65395"/>
    <w:rsid w:val="00E66745"/>
    <w:rsid w:val="00E67262"/>
    <w:rsid w:val="00E727D1"/>
    <w:rsid w:val="00E73509"/>
    <w:rsid w:val="00E73916"/>
    <w:rsid w:val="00E76929"/>
    <w:rsid w:val="00E816A1"/>
    <w:rsid w:val="00E82EB4"/>
    <w:rsid w:val="00E84CCE"/>
    <w:rsid w:val="00E86404"/>
    <w:rsid w:val="00E86C42"/>
    <w:rsid w:val="00E86FAF"/>
    <w:rsid w:val="00E92393"/>
    <w:rsid w:val="00E927F3"/>
    <w:rsid w:val="00EA0F40"/>
    <w:rsid w:val="00EA1EAA"/>
    <w:rsid w:val="00EA2663"/>
    <w:rsid w:val="00EA2D86"/>
    <w:rsid w:val="00EA35FA"/>
    <w:rsid w:val="00EA727D"/>
    <w:rsid w:val="00EA782F"/>
    <w:rsid w:val="00EB01FB"/>
    <w:rsid w:val="00EB1B95"/>
    <w:rsid w:val="00EB28A4"/>
    <w:rsid w:val="00EB3B5C"/>
    <w:rsid w:val="00EB444D"/>
    <w:rsid w:val="00EB4B20"/>
    <w:rsid w:val="00EB5519"/>
    <w:rsid w:val="00EB6CF4"/>
    <w:rsid w:val="00EC154E"/>
    <w:rsid w:val="00EC3360"/>
    <w:rsid w:val="00EC4093"/>
    <w:rsid w:val="00EC419E"/>
    <w:rsid w:val="00EC4EBD"/>
    <w:rsid w:val="00EC5DD2"/>
    <w:rsid w:val="00ED1EA7"/>
    <w:rsid w:val="00ED35FF"/>
    <w:rsid w:val="00ED363B"/>
    <w:rsid w:val="00ED5957"/>
    <w:rsid w:val="00ED616E"/>
    <w:rsid w:val="00ED6A2F"/>
    <w:rsid w:val="00EE0A1D"/>
    <w:rsid w:val="00EE0B79"/>
    <w:rsid w:val="00EE1471"/>
    <w:rsid w:val="00EE19E4"/>
    <w:rsid w:val="00EE2B80"/>
    <w:rsid w:val="00EE2E63"/>
    <w:rsid w:val="00EE30B6"/>
    <w:rsid w:val="00EE3922"/>
    <w:rsid w:val="00EE58BC"/>
    <w:rsid w:val="00EF1674"/>
    <w:rsid w:val="00EF2251"/>
    <w:rsid w:val="00EF3A18"/>
    <w:rsid w:val="00EF6CE9"/>
    <w:rsid w:val="00F04397"/>
    <w:rsid w:val="00F04C14"/>
    <w:rsid w:val="00F05665"/>
    <w:rsid w:val="00F06727"/>
    <w:rsid w:val="00F100D5"/>
    <w:rsid w:val="00F1013C"/>
    <w:rsid w:val="00F10682"/>
    <w:rsid w:val="00F10773"/>
    <w:rsid w:val="00F11631"/>
    <w:rsid w:val="00F136F2"/>
    <w:rsid w:val="00F13B27"/>
    <w:rsid w:val="00F13C50"/>
    <w:rsid w:val="00F1653D"/>
    <w:rsid w:val="00F16777"/>
    <w:rsid w:val="00F16AB3"/>
    <w:rsid w:val="00F226BE"/>
    <w:rsid w:val="00F23171"/>
    <w:rsid w:val="00F242F5"/>
    <w:rsid w:val="00F24CA4"/>
    <w:rsid w:val="00F24F3C"/>
    <w:rsid w:val="00F2792D"/>
    <w:rsid w:val="00F30C7D"/>
    <w:rsid w:val="00F3281D"/>
    <w:rsid w:val="00F34D89"/>
    <w:rsid w:val="00F40444"/>
    <w:rsid w:val="00F4456D"/>
    <w:rsid w:val="00F4573C"/>
    <w:rsid w:val="00F4673A"/>
    <w:rsid w:val="00F4727E"/>
    <w:rsid w:val="00F50152"/>
    <w:rsid w:val="00F50650"/>
    <w:rsid w:val="00F52492"/>
    <w:rsid w:val="00F52F98"/>
    <w:rsid w:val="00F53457"/>
    <w:rsid w:val="00F54FA2"/>
    <w:rsid w:val="00F557C6"/>
    <w:rsid w:val="00F559CB"/>
    <w:rsid w:val="00F5668B"/>
    <w:rsid w:val="00F57168"/>
    <w:rsid w:val="00F60B0B"/>
    <w:rsid w:val="00F61AC7"/>
    <w:rsid w:val="00F62B76"/>
    <w:rsid w:val="00F661E1"/>
    <w:rsid w:val="00F71490"/>
    <w:rsid w:val="00F71B8F"/>
    <w:rsid w:val="00F7298F"/>
    <w:rsid w:val="00F75DA9"/>
    <w:rsid w:val="00F76BF0"/>
    <w:rsid w:val="00F779D1"/>
    <w:rsid w:val="00F8070C"/>
    <w:rsid w:val="00F80C59"/>
    <w:rsid w:val="00F80F2C"/>
    <w:rsid w:val="00F8349B"/>
    <w:rsid w:val="00F85BCC"/>
    <w:rsid w:val="00F86711"/>
    <w:rsid w:val="00F86890"/>
    <w:rsid w:val="00F9118F"/>
    <w:rsid w:val="00F91F8F"/>
    <w:rsid w:val="00F940A4"/>
    <w:rsid w:val="00F96651"/>
    <w:rsid w:val="00F97B14"/>
    <w:rsid w:val="00FA1A84"/>
    <w:rsid w:val="00FA1BAC"/>
    <w:rsid w:val="00FA29B3"/>
    <w:rsid w:val="00FA73C2"/>
    <w:rsid w:val="00FB0586"/>
    <w:rsid w:val="00FB1237"/>
    <w:rsid w:val="00FB2772"/>
    <w:rsid w:val="00FB372C"/>
    <w:rsid w:val="00FB40DB"/>
    <w:rsid w:val="00FB59CD"/>
    <w:rsid w:val="00FB5A24"/>
    <w:rsid w:val="00FB7D49"/>
    <w:rsid w:val="00FC01FB"/>
    <w:rsid w:val="00FC04F6"/>
    <w:rsid w:val="00FC07CA"/>
    <w:rsid w:val="00FC3944"/>
    <w:rsid w:val="00FC3EA8"/>
    <w:rsid w:val="00FC4D93"/>
    <w:rsid w:val="00FC4E14"/>
    <w:rsid w:val="00FC5D64"/>
    <w:rsid w:val="00FC6F54"/>
    <w:rsid w:val="00FC7BBA"/>
    <w:rsid w:val="00FD2837"/>
    <w:rsid w:val="00FD68C6"/>
    <w:rsid w:val="00FE1D70"/>
    <w:rsid w:val="00FE3666"/>
    <w:rsid w:val="00FE41E9"/>
    <w:rsid w:val="00FE67D0"/>
    <w:rsid w:val="00FF1433"/>
    <w:rsid w:val="00FF1D4A"/>
    <w:rsid w:val="00FF264E"/>
    <w:rsid w:val="00FF2CC2"/>
    <w:rsid w:val="00FF2D83"/>
    <w:rsid w:val="00FF3749"/>
    <w:rsid w:val="00FF6747"/>
    <w:rsid w:val="00FF7705"/>
    <w:rsid w:val="01FD06CA"/>
    <w:rsid w:val="020A65EB"/>
    <w:rsid w:val="02104EA5"/>
    <w:rsid w:val="0232F6B4"/>
    <w:rsid w:val="0302E1F5"/>
    <w:rsid w:val="036C9901"/>
    <w:rsid w:val="047F4802"/>
    <w:rsid w:val="04F25EF5"/>
    <w:rsid w:val="04FA642B"/>
    <w:rsid w:val="05070271"/>
    <w:rsid w:val="05265CF8"/>
    <w:rsid w:val="052D175C"/>
    <w:rsid w:val="053E03D3"/>
    <w:rsid w:val="0709A469"/>
    <w:rsid w:val="079ECDEA"/>
    <w:rsid w:val="0812C3FA"/>
    <w:rsid w:val="0861EF8F"/>
    <w:rsid w:val="08EB2641"/>
    <w:rsid w:val="0929AA11"/>
    <w:rsid w:val="09651440"/>
    <w:rsid w:val="09E7CAA0"/>
    <w:rsid w:val="0A3E0899"/>
    <w:rsid w:val="0A6F356B"/>
    <w:rsid w:val="0B09308A"/>
    <w:rsid w:val="0B09D94F"/>
    <w:rsid w:val="0B75756E"/>
    <w:rsid w:val="0BB730EB"/>
    <w:rsid w:val="0C15FEC8"/>
    <w:rsid w:val="0C44CCB8"/>
    <w:rsid w:val="0CFE854F"/>
    <w:rsid w:val="0D142BC9"/>
    <w:rsid w:val="0D53014C"/>
    <w:rsid w:val="0E3F90B8"/>
    <w:rsid w:val="0F22966E"/>
    <w:rsid w:val="0F632983"/>
    <w:rsid w:val="0F67A5D2"/>
    <w:rsid w:val="0FD3EA42"/>
    <w:rsid w:val="10BE66CF"/>
    <w:rsid w:val="11EB245B"/>
    <w:rsid w:val="122FF221"/>
    <w:rsid w:val="1298EE0E"/>
    <w:rsid w:val="12A1E8B1"/>
    <w:rsid w:val="13BFB31A"/>
    <w:rsid w:val="13F60791"/>
    <w:rsid w:val="14AC05D9"/>
    <w:rsid w:val="14B25D1C"/>
    <w:rsid w:val="154509EA"/>
    <w:rsid w:val="155B837B"/>
    <w:rsid w:val="16B89745"/>
    <w:rsid w:val="16F753DC"/>
    <w:rsid w:val="173C24B2"/>
    <w:rsid w:val="174D1B49"/>
    <w:rsid w:val="186913C7"/>
    <w:rsid w:val="1872C859"/>
    <w:rsid w:val="187BE0E2"/>
    <w:rsid w:val="18C33228"/>
    <w:rsid w:val="18D06077"/>
    <w:rsid w:val="18F16521"/>
    <w:rsid w:val="1AB17C50"/>
    <w:rsid w:val="1B12CD36"/>
    <w:rsid w:val="1B899306"/>
    <w:rsid w:val="1BBBC3D1"/>
    <w:rsid w:val="1BF4F20C"/>
    <w:rsid w:val="1C080139"/>
    <w:rsid w:val="1C8355D7"/>
    <w:rsid w:val="1CA91492"/>
    <w:rsid w:val="1DC5B1CF"/>
    <w:rsid w:val="1DDCC358"/>
    <w:rsid w:val="1ECF6E40"/>
    <w:rsid w:val="1EF79AFC"/>
    <w:rsid w:val="1F233101"/>
    <w:rsid w:val="1F5634F0"/>
    <w:rsid w:val="20E52A6F"/>
    <w:rsid w:val="22E588A9"/>
    <w:rsid w:val="22F88CCE"/>
    <w:rsid w:val="2303BA24"/>
    <w:rsid w:val="24881EAF"/>
    <w:rsid w:val="249B3F40"/>
    <w:rsid w:val="252CB1BC"/>
    <w:rsid w:val="253FF668"/>
    <w:rsid w:val="25BE9AFB"/>
    <w:rsid w:val="25C59445"/>
    <w:rsid w:val="27A54A01"/>
    <w:rsid w:val="27AFD842"/>
    <w:rsid w:val="286A6115"/>
    <w:rsid w:val="28B3C543"/>
    <w:rsid w:val="2BC6C489"/>
    <w:rsid w:val="2BD7C4FA"/>
    <w:rsid w:val="2C3CC73F"/>
    <w:rsid w:val="2C7A0902"/>
    <w:rsid w:val="2CDF28F8"/>
    <w:rsid w:val="2D114ACC"/>
    <w:rsid w:val="2D47328A"/>
    <w:rsid w:val="2D7397CF"/>
    <w:rsid w:val="2D923C84"/>
    <w:rsid w:val="2DFA4CDE"/>
    <w:rsid w:val="2E8D495C"/>
    <w:rsid w:val="2F4F317A"/>
    <w:rsid w:val="3158F50C"/>
    <w:rsid w:val="316C4A83"/>
    <w:rsid w:val="318AE84E"/>
    <w:rsid w:val="319971BE"/>
    <w:rsid w:val="32050775"/>
    <w:rsid w:val="32251F57"/>
    <w:rsid w:val="3288B558"/>
    <w:rsid w:val="338A11B0"/>
    <w:rsid w:val="33CA60CC"/>
    <w:rsid w:val="342BED33"/>
    <w:rsid w:val="35063F38"/>
    <w:rsid w:val="35B48A5B"/>
    <w:rsid w:val="35B5C7DE"/>
    <w:rsid w:val="35C0F79B"/>
    <w:rsid w:val="3661CED8"/>
    <w:rsid w:val="366CE2E1"/>
    <w:rsid w:val="368F8AF0"/>
    <w:rsid w:val="38F02F9D"/>
    <w:rsid w:val="3928BCDD"/>
    <w:rsid w:val="39990555"/>
    <w:rsid w:val="39A7333F"/>
    <w:rsid w:val="3A0C0127"/>
    <w:rsid w:val="3A17318B"/>
    <w:rsid w:val="3A28D797"/>
    <w:rsid w:val="3B55D3DE"/>
    <w:rsid w:val="3BDA5DD0"/>
    <w:rsid w:val="3C7D5C5C"/>
    <w:rsid w:val="3CDA8800"/>
    <w:rsid w:val="3CE5A417"/>
    <w:rsid w:val="3CF08061"/>
    <w:rsid w:val="40A5341F"/>
    <w:rsid w:val="4107881A"/>
    <w:rsid w:val="410D120E"/>
    <w:rsid w:val="41BA3705"/>
    <w:rsid w:val="4218A6A2"/>
    <w:rsid w:val="4233CAD4"/>
    <w:rsid w:val="42C8AD05"/>
    <w:rsid w:val="4345F124"/>
    <w:rsid w:val="437F2AAA"/>
    <w:rsid w:val="43B2797F"/>
    <w:rsid w:val="43B34C82"/>
    <w:rsid w:val="44F9715A"/>
    <w:rsid w:val="44FDF2C3"/>
    <w:rsid w:val="452096F4"/>
    <w:rsid w:val="4521E2CE"/>
    <w:rsid w:val="45B280A3"/>
    <w:rsid w:val="468177C6"/>
    <w:rsid w:val="468306AB"/>
    <w:rsid w:val="46D666FD"/>
    <w:rsid w:val="47A8EB72"/>
    <w:rsid w:val="47CF3F3C"/>
    <w:rsid w:val="480679F6"/>
    <w:rsid w:val="48242092"/>
    <w:rsid w:val="48598390"/>
    <w:rsid w:val="496056E9"/>
    <w:rsid w:val="4B47A8A8"/>
    <w:rsid w:val="4BBF1841"/>
    <w:rsid w:val="4C8AD7FB"/>
    <w:rsid w:val="4D7ACC37"/>
    <w:rsid w:val="4D7D0376"/>
    <w:rsid w:val="4DCCE2C5"/>
    <w:rsid w:val="4DE29790"/>
    <w:rsid w:val="4DE37B6C"/>
    <w:rsid w:val="4E07C464"/>
    <w:rsid w:val="4E7C5E7B"/>
    <w:rsid w:val="4F00FB90"/>
    <w:rsid w:val="4F0D1441"/>
    <w:rsid w:val="4F173575"/>
    <w:rsid w:val="4F2B4678"/>
    <w:rsid w:val="4F603361"/>
    <w:rsid w:val="4FB20519"/>
    <w:rsid w:val="4FB3FD57"/>
    <w:rsid w:val="4FBA669F"/>
    <w:rsid w:val="4FE46583"/>
    <w:rsid w:val="507B8D11"/>
    <w:rsid w:val="50960891"/>
    <w:rsid w:val="50986EF1"/>
    <w:rsid w:val="5110AE75"/>
    <w:rsid w:val="514F2425"/>
    <w:rsid w:val="51F34B34"/>
    <w:rsid w:val="52164872"/>
    <w:rsid w:val="5258C708"/>
    <w:rsid w:val="52617E65"/>
    <w:rsid w:val="538CE354"/>
    <w:rsid w:val="545D6111"/>
    <w:rsid w:val="54ACB7BA"/>
    <w:rsid w:val="54F6DA0A"/>
    <w:rsid w:val="551ECF4A"/>
    <w:rsid w:val="55D7F4AA"/>
    <w:rsid w:val="57270F90"/>
    <w:rsid w:val="573E0DB4"/>
    <w:rsid w:val="57AEB33C"/>
    <w:rsid w:val="592C4690"/>
    <w:rsid w:val="59AE5060"/>
    <w:rsid w:val="59B4C70B"/>
    <w:rsid w:val="5A8F05F8"/>
    <w:rsid w:val="5AA85D4D"/>
    <w:rsid w:val="5B230389"/>
    <w:rsid w:val="5C47362E"/>
    <w:rsid w:val="5CA7B535"/>
    <w:rsid w:val="5CCE7B6E"/>
    <w:rsid w:val="5D005D28"/>
    <w:rsid w:val="5DFB04C5"/>
    <w:rsid w:val="5DFE4597"/>
    <w:rsid w:val="5E1FDF30"/>
    <w:rsid w:val="5F8FFDE5"/>
    <w:rsid w:val="5FD20EA7"/>
    <w:rsid w:val="601F5C11"/>
    <w:rsid w:val="60FDDA32"/>
    <w:rsid w:val="62363AFA"/>
    <w:rsid w:val="624E611D"/>
    <w:rsid w:val="6297B533"/>
    <w:rsid w:val="62BF5B73"/>
    <w:rsid w:val="6307B72B"/>
    <w:rsid w:val="638B298E"/>
    <w:rsid w:val="63B0E7F6"/>
    <w:rsid w:val="63E4A13B"/>
    <w:rsid w:val="63ECFA18"/>
    <w:rsid w:val="6515414D"/>
    <w:rsid w:val="6524B493"/>
    <w:rsid w:val="65717D7B"/>
    <w:rsid w:val="659AC9EC"/>
    <w:rsid w:val="66F1AF74"/>
    <w:rsid w:val="66F29A49"/>
    <w:rsid w:val="676782E5"/>
    <w:rsid w:val="6772CCF2"/>
    <w:rsid w:val="67B3374F"/>
    <w:rsid w:val="68B8735D"/>
    <w:rsid w:val="692B1706"/>
    <w:rsid w:val="69548B75"/>
    <w:rsid w:val="69A3908F"/>
    <w:rsid w:val="6A1F3982"/>
    <w:rsid w:val="6A7F9D67"/>
    <w:rsid w:val="6A9DB175"/>
    <w:rsid w:val="6AD80D82"/>
    <w:rsid w:val="6BF578FF"/>
    <w:rsid w:val="6C3981D6"/>
    <w:rsid w:val="6C62B7C8"/>
    <w:rsid w:val="6C65477E"/>
    <w:rsid w:val="6C68B4EC"/>
    <w:rsid w:val="6C6EC730"/>
    <w:rsid w:val="6CAD4AA3"/>
    <w:rsid w:val="6CD413B6"/>
    <w:rsid w:val="6CF53DC2"/>
    <w:rsid w:val="6D8AC929"/>
    <w:rsid w:val="6E0117DF"/>
    <w:rsid w:val="6F47827C"/>
    <w:rsid w:val="6F610666"/>
    <w:rsid w:val="70532D05"/>
    <w:rsid w:val="7063D890"/>
    <w:rsid w:val="708DB60F"/>
    <w:rsid w:val="7145FC58"/>
    <w:rsid w:val="7163ECAE"/>
    <w:rsid w:val="721D76D1"/>
    <w:rsid w:val="728FBE37"/>
    <w:rsid w:val="72D48902"/>
    <w:rsid w:val="7305173F"/>
    <w:rsid w:val="737EFAF3"/>
    <w:rsid w:val="73F20AA7"/>
    <w:rsid w:val="7420D17A"/>
    <w:rsid w:val="74757931"/>
    <w:rsid w:val="7478E9AA"/>
    <w:rsid w:val="74E0A6D0"/>
    <w:rsid w:val="75F071B1"/>
    <w:rsid w:val="7617C041"/>
    <w:rsid w:val="765ABE7F"/>
    <w:rsid w:val="7759CF6A"/>
    <w:rsid w:val="77A467A3"/>
    <w:rsid w:val="781161B5"/>
    <w:rsid w:val="781C48E6"/>
    <w:rsid w:val="783AE93D"/>
    <w:rsid w:val="79180004"/>
    <w:rsid w:val="795E66EA"/>
    <w:rsid w:val="7A69AF4D"/>
    <w:rsid w:val="7AB53FF4"/>
    <w:rsid w:val="7C057FAE"/>
    <w:rsid w:val="7CB0EEAC"/>
    <w:rsid w:val="7D06029C"/>
    <w:rsid w:val="7E11BA4A"/>
    <w:rsid w:val="7E6B5868"/>
    <w:rsid w:val="7E711AD0"/>
    <w:rsid w:val="7F9753F7"/>
    <w:rsid w:val="7FB88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57687"/>
  <w15:docId w15:val="{A9277B23-8FE1-4435-BC59-0DA0F65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0"/>
      <w:ind w:left="4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0" w:hanging="36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722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  <w:rPr>
      <w:sz w:val="24"/>
      <w:szCs w:val="24"/>
    </w:rPr>
  </w:style>
  <w:style w:type="character" w:styleId="Hyperlink">
    <w:name w:val="Hyperlink"/>
    <w:uiPriority w:val="99"/>
    <w:unhideWhenUsed/>
    <w:rsid w:val="003643B1"/>
    <w:rPr>
      <w:color w:val="0000FF"/>
      <w:u w:val="single"/>
    </w:rPr>
  </w:style>
  <w:style w:type="table" w:styleId="TableGrid">
    <w:name w:val="Table Grid"/>
    <w:basedOn w:val="TableNormal"/>
    <w:uiPriority w:val="59"/>
    <w:rsid w:val="00C0594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D2F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82E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yperlink" Target="https://doorcoutytourismzone.sharepoint.com/:x:/g/EVyxREZt9s1JodOyo--wD_0B6zPqaIirTvDyVk9oTalpzQ?e=G4d7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orcoutytourismzone.sharepoint.com/:b:/g/EaLlh_GeZv5PqD6hROJs4REB_RjtVTIpldKS8TEhFAp7Aw?e=PYCo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6714-8a4c-4c94-a6d9-e3cbac3b5fca">
      <Terms xmlns="http://schemas.microsoft.com/office/infopath/2007/PartnerControls"/>
    </lcf76f155ced4ddcb4097134ff3c332f>
    <TaxCatchAll xmlns="db59466c-8c83-4cae-b4a6-923ac3c6f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A7925A0B219498FF66A854B236C47" ma:contentTypeVersion="18" ma:contentTypeDescription="Create a new document." ma:contentTypeScope="" ma:versionID="1e5dcfc36e43a2d18ba05987e469c84d">
  <xsd:schema xmlns:xsd="http://www.w3.org/2001/XMLSchema" xmlns:xs="http://www.w3.org/2001/XMLSchema" xmlns:p="http://schemas.microsoft.com/office/2006/metadata/properties" xmlns:ns2="52776714-8a4c-4c94-a6d9-e3cbac3b5fca" xmlns:ns3="db59466c-8c83-4cae-b4a6-923ac3c6f8c9" targetNamespace="http://schemas.microsoft.com/office/2006/metadata/properties" ma:root="true" ma:fieldsID="cb97b03c6004cba0d4d7e4a21e6f41e6" ns2:_="" ns3:_="">
    <xsd:import namespace="52776714-8a4c-4c94-a6d9-e3cbac3b5fca"/>
    <xsd:import namespace="db59466c-8c83-4cae-b4a6-923ac3c6f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6714-8a4c-4c94-a6d9-e3cbac3b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6e8e23-c98a-4176-9715-5553c2db4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9466c-8c83-4cae-b4a6-923ac3c6f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cc3a70-a1a4-4fd1-acde-caca3b7b023a}" ma:internalName="TaxCatchAll" ma:showField="CatchAllData" ma:web="db59466c-8c83-4cae-b4a6-923ac3c6f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47F0F-0447-4756-9353-057310039566}">
  <ds:schemaRefs>
    <ds:schemaRef ds:uri="http://schemas.microsoft.com/office/2006/metadata/properties"/>
    <ds:schemaRef ds:uri="http://schemas.microsoft.com/office/infopath/2007/PartnerControls"/>
    <ds:schemaRef ds:uri="52776714-8a4c-4c94-a6d9-e3cbac3b5fca"/>
    <ds:schemaRef ds:uri="db59466c-8c83-4cae-b4a6-923ac3c6f8c9"/>
  </ds:schemaRefs>
</ds:datastoreItem>
</file>

<file path=customXml/itemProps2.xml><?xml version="1.0" encoding="utf-8"?>
<ds:datastoreItem xmlns:ds="http://schemas.openxmlformats.org/officeDocument/2006/customXml" ds:itemID="{FD1150C1-5D12-46A9-A602-0954E92A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6714-8a4c-4c94-a6d9-e3cbac3b5fca"/>
    <ds:schemaRef ds:uri="db59466c-8c83-4cae-b4a6-923ac3c6f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131C0-ED98-4B54-9BA4-0F6037989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1429</Words>
  <Characters>8262</Characters>
  <Application>Microsoft Office Word</Application>
  <DocSecurity>0</DocSecurity>
  <Lines>918</Lines>
  <Paragraphs>692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296</cp:revision>
  <cp:lastPrinted>2025-04-11T21:15:00Z</cp:lastPrinted>
  <dcterms:created xsi:type="dcterms:W3CDTF">2025-02-04T21:34:00Z</dcterms:created>
  <dcterms:modified xsi:type="dcterms:W3CDTF">2025-07-11T19:53:00Z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  <property fmtid="{D5CDD505-2E9C-101B-9397-08002B2CF9AE}" pid="4" name="ContentTypeId">
    <vt:lpwstr>0x0101003ABA7925A0B219498FF66A854B236C47</vt:lpwstr>
  </property>
  <property fmtid="{D5CDD505-2E9C-101B-9397-08002B2CF9AE}" pid="5" name="MediaServiceImageTags">
    <vt:lpwstr/>
  </property>
  <property fmtid="{D5CDD505-2E9C-101B-9397-08002B2CF9AE}" pid="6" name="GrammarlyDocumentId">
    <vt:lpwstr>baba651b2437ae471a5723a7120f8dd815e358fc4bf027bebea87044e360aacd</vt:lpwstr>
  </property>
</Properties>
</file>